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EF" w:rsidRPr="0062481D" w:rsidRDefault="005A5EEF" w:rsidP="00236CEE">
      <w:pPr>
        <w:jc w:val="center"/>
        <w:rPr>
          <w:b/>
          <w:bCs/>
          <w:sz w:val="28"/>
          <w:szCs w:val="28"/>
        </w:rPr>
      </w:pPr>
    </w:p>
    <w:p w:rsidR="001A2B4D" w:rsidRDefault="00B76CFB" w:rsidP="00822E5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</w:t>
      </w:r>
    </w:p>
    <w:p w:rsidR="001A2B4D" w:rsidRDefault="001A2B4D" w:rsidP="00992C38">
      <w:pPr>
        <w:rPr>
          <w:b/>
          <w:bCs/>
          <w:sz w:val="28"/>
          <w:szCs w:val="28"/>
        </w:rPr>
      </w:pPr>
    </w:p>
    <w:p w:rsidR="00822E5B" w:rsidRPr="007C3A52" w:rsidRDefault="00DA63DC" w:rsidP="00822E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F1183">
        <w:rPr>
          <w:b/>
          <w:bCs/>
          <w:sz w:val="28"/>
          <w:szCs w:val="28"/>
        </w:rPr>
        <w:t>3</w:t>
      </w:r>
      <w:r w:rsidR="009C00E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AF1183">
        <w:rPr>
          <w:b/>
          <w:bCs/>
          <w:sz w:val="28"/>
          <w:szCs w:val="28"/>
        </w:rPr>
        <w:t>2</w:t>
      </w:r>
      <w:r w:rsidR="0081708E">
        <w:rPr>
          <w:b/>
          <w:bCs/>
          <w:sz w:val="28"/>
          <w:szCs w:val="28"/>
        </w:rPr>
        <w:t>.20</w:t>
      </w:r>
      <w:r w:rsidR="007851F9">
        <w:rPr>
          <w:b/>
          <w:bCs/>
          <w:sz w:val="28"/>
          <w:szCs w:val="28"/>
        </w:rPr>
        <w:t>2</w:t>
      </w:r>
      <w:r w:rsidR="00AE7FF9">
        <w:rPr>
          <w:b/>
          <w:bCs/>
          <w:sz w:val="28"/>
          <w:szCs w:val="28"/>
        </w:rPr>
        <w:t>4</w:t>
      </w:r>
      <w:r w:rsidR="00822E5B">
        <w:rPr>
          <w:b/>
          <w:bCs/>
          <w:sz w:val="28"/>
          <w:szCs w:val="28"/>
        </w:rPr>
        <w:t xml:space="preserve"> </w:t>
      </w:r>
      <w:r w:rsidR="002344BC" w:rsidRPr="002344BC">
        <w:rPr>
          <w:b/>
          <w:bCs/>
          <w:sz w:val="28"/>
          <w:szCs w:val="28"/>
        </w:rPr>
        <w:t>г</w:t>
      </w:r>
      <w:r w:rsidR="00822E5B">
        <w:rPr>
          <w:b/>
          <w:bCs/>
          <w:sz w:val="28"/>
          <w:szCs w:val="28"/>
        </w:rPr>
        <w:t xml:space="preserve">ода состоялось 46 заседание  </w:t>
      </w:r>
      <w:r w:rsidR="00822E5B" w:rsidRPr="007C3A52">
        <w:rPr>
          <w:b/>
          <w:bCs/>
          <w:sz w:val="28"/>
          <w:szCs w:val="28"/>
        </w:rPr>
        <w:t>постоянной депутатской комиссии</w:t>
      </w:r>
    </w:p>
    <w:p w:rsidR="00822E5B" w:rsidRPr="007C3A52" w:rsidRDefault="00822E5B" w:rsidP="00822E5B">
      <w:pPr>
        <w:jc w:val="center"/>
        <w:rPr>
          <w:b/>
          <w:bCs/>
          <w:sz w:val="28"/>
          <w:szCs w:val="28"/>
        </w:rPr>
      </w:pPr>
      <w:r w:rsidRPr="007C3A52">
        <w:rPr>
          <w:b/>
          <w:bCs/>
          <w:sz w:val="28"/>
          <w:szCs w:val="28"/>
        </w:rPr>
        <w:t>Мичуринского городского Совета депутатов</w:t>
      </w:r>
      <w:r>
        <w:rPr>
          <w:b/>
          <w:bCs/>
          <w:sz w:val="28"/>
          <w:szCs w:val="28"/>
        </w:rPr>
        <w:t xml:space="preserve"> Тамбовской области</w:t>
      </w:r>
    </w:p>
    <w:p w:rsidR="00822E5B" w:rsidRPr="00167E64" w:rsidRDefault="00822E5B" w:rsidP="00822E5B">
      <w:pPr>
        <w:jc w:val="center"/>
        <w:rPr>
          <w:b/>
          <w:bCs/>
          <w:sz w:val="28"/>
          <w:szCs w:val="28"/>
        </w:rPr>
      </w:pPr>
      <w:r w:rsidRPr="007C3A52">
        <w:rPr>
          <w:b/>
          <w:bCs/>
          <w:sz w:val="28"/>
          <w:szCs w:val="28"/>
        </w:rPr>
        <w:t>по бюджету и экономике</w:t>
      </w:r>
    </w:p>
    <w:p w:rsidR="00822E5B" w:rsidRDefault="00822E5B" w:rsidP="00822E5B">
      <w:pPr>
        <w:rPr>
          <w:b/>
          <w:bCs/>
          <w:sz w:val="16"/>
          <w:szCs w:val="16"/>
        </w:rPr>
      </w:pPr>
    </w:p>
    <w:p w:rsidR="00DC3D67" w:rsidRPr="00E870A6" w:rsidRDefault="00992C38" w:rsidP="00B9486A">
      <w:pPr>
        <w:rPr>
          <w:b/>
          <w:bCs/>
          <w:sz w:val="16"/>
          <w:szCs w:val="16"/>
        </w:rPr>
      </w:pPr>
      <w:r w:rsidRPr="007C3A52">
        <w:rPr>
          <w:b/>
          <w:bCs/>
          <w:sz w:val="28"/>
          <w:szCs w:val="28"/>
        </w:rPr>
        <w:t xml:space="preserve">                                                 </w:t>
      </w:r>
      <w:r w:rsidR="00151EE4">
        <w:rPr>
          <w:b/>
          <w:bCs/>
          <w:sz w:val="28"/>
          <w:szCs w:val="28"/>
        </w:rPr>
        <w:t xml:space="preserve">                            </w:t>
      </w:r>
      <w:r w:rsidR="00E37BF6">
        <w:rPr>
          <w:b/>
          <w:bCs/>
          <w:sz w:val="28"/>
          <w:szCs w:val="28"/>
        </w:rPr>
        <w:t xml:space="preserve">      </w:t>
      </w:r>
      <w:r w:rsidR="00151EE4">
        <w:rPr>
          <w:b/>
          <w:bCs/>
          <w:sz w:val="28"/>
          <w:szCs w:val="28"/>
        </w:rPr>
        <w:t xml:space="preserve">  </w:t>
      </w:r>
      <w:r w:rsidRPr="007C3A52">
        <w:rPr>
          <w:b/>
          <w:bCs/>
          <w:sz w:val="28"/>
          <w:szCs w:val="28"/>
        </w:rPr>
        <w:t xml:space="preserve"> </w:t>
      </w:r>
    </w:p>
    <w:p w:rsidR="006725E4" w:rsidRDefault="00992C38" w:rsidP="00FE5CCE">
      <w:pPr>
        <w:rPr>
          <w:sz w:val="28"/>
          <w:szCs w:val="28"/>
        </w:rPr>
      </w:pPr>
      <w:r w:rsidRPr="007C3A52">
        <w:rPr>
          <w:b/>
          <w:bCs/>
          <w:sz w:val="28"/>
          <w:szCs w:val="28"/>
        </w:rPr>
        <w:t>Присутствуют депутаты</w:t>
      </w:r>
      <w:r w:rsidRPr="007C3A52">
        <w:rPr>
          <w:sz w:val="28"/>
          <w:szCs w:val="28"/>
        </w:rPr>
        <w:t>:</w:t>
      </w:r>
      <w:r w:rsidR="00B9486A" w:rsidRPr="00B9486A">
        <w:rPr>
          <w:sz w:val="28"/>
          <w:szCs w:val="28"/>
        </w:rPr>
        <w:t xml:space="preserve"> </w:t>
      </w:r>
      <w:r w:rsidR="006C747A">
        <w:rPr>
          <w:sz w:val="28"/>
          <w:szCs w:val="28"/>
        </w:rPr>
        <w:t xml:space="preserve"> </w:t>
      </w:r>
      <w:r w:rsidR="00DA63DC">
        <w:rPr>
          <w:sz w:val="28"/>
          <w:szCs w:val="28"/>
        </w:rPr>
        <w:t>Рябов Д.А</w:t>
      </w:r>
      <w:proofErr w:type="gramStart"/>
      <w:r w:rsidR="00960AAB">
        <w:rPr>
          <w:sz w:val="28"/>
          <w:szCs w:val="28"/>
        </w:rPr>
        <w:t xml:space="preserve"> ,</w:t>
      </w:r>
      <w:proofErr w:type="gramEnd"/>
      <w:r w:rsidR="00DA63DC" w:rsidRPr="00DA63DC">
        <w:rPr>
          <w:sz w:val="28"/>
          <w:szCs w:val="28"/>
        </w:rPr>
        <w:t xml:space="preserve"> </w:t>
      </w:r>
      <w:r w:rsidR="00DA63DC">
        <w:rPr>
          <w:sz w:val="28"/>
          <w:szCs w:val="28"/>
        </w:rPr>
        <w:t>Сухарев А.Н.,</w:t>
      </w:r>
      <w:r w:rsidR="00960AAB">
        <w:rPr>
          <w:sz w:val="28"/>
          <w:szCs w:val="28"/>
        </w:rPr>
        <w:t xml:space="preserve"> </w:t>
      </w:r>
      <w:r w:rsidR="00FE5CCE">
        <w:rPr>
          <w:sz w:val="28"/>
          <w:szCs w:val="28"/>
        </w:rPr>
        <w:t>Праздников В.В.</w:t>
      </w:r>
      <w:r w:rsidR="00DA63DC">
        <w:rPr>
          <w:sz w:val="28"/>
          <w:szCs w:val="28"/>
        </w:rPr>
        <w:t xml:space="preserve">, </w:t>
      </w:r>
    </w:p>
    <w:p w:rsidR="00FE5CCE" w:rsidRPr="0094195D" w:rsidRDefault="00FE5CCE" w:rsidP="00FE5CCE">
      <w:pPr>
        <w:rPr>
          <w:sz w:val="28"/>
          <w:szCs w:val="28"/>
        </w:rPr>
      </w:pPr>
    </w:p>
    <w:p w:rsidR="00FE5CCE" w:rsidRPr="00C6266C" w:rsidRDefault="00A35946" w:rsidP="00E37B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Отсутствует по уважительной причине: </w:t>
      </w:r>
      <w:proofErr w:type="spellStart"/>
      <w:r>
        <w:rPr>
          <w:sz w:val="28"/>
          <w:szCs w:val="28"/>
        </w:rPr>
        <w:t>Верховцев</w:t>
      </w:r>
      <w:proofErr w:type="spellEnd"/>
      <w:r>
        <w:rPr>
          <w:sz w:val="28"/>
          <w:szCs w:val="28"/>
        </w:rPr>
        <w:t xml:space="preserve"> А.А.</w:t>
      </w:r>
      <w:r w:rsidR="00AF1183">
        <w:rPr>
          <w:sz w:val="28"/>
          <w:szCs w:val="28"/>
        </w:rPr>
        <w:t>,</w:t>
      </w:r>
      <w:r w:rsidR="00AF1183" w:rsidRPr="00AF1183">
        <w:rPr>
          <w:sz w:val="28"/>
          <w:szCs w:val="28"/>
        </w:rPr>
        <w:t xml:space="preserve"> </w:t>
      </w:r>
      <w:r w:rsidR="00AF1183">
        <w:rPr>
          <w:sz w:val="28"/>
          <w:szCs w:val="28"/>
        </w:rPr>
        <w:t>Ершов М.С.</w:t>
      </w:r>
    </w:p>
    <w:p w:rsidR="00A35946" w:rsidRDefault="00A35946" w:rsidP="00A35946">
      <w:pPr>
        <w:jc w:val="center"/>
        <w:rPr>
          <w:b/>
          <w:sz w:val="28"/>
          <w:szCs w:val="28"/>
        </w:rPr>
      </w:pPr>
    </w:p>
    <w:p w:rsidR="006725E4" w:rsidRDefault="00492AA5" w:rsidP="00A35946">
      <w:pPr>
        <w:jc w:val="center"/>
        <w:rPr>
          <w:sz w:val="28"/>
          <w:szCs w:val="28"/>
        </w:rPr>
      </w:pPr>
      <w:r w:rsidRPr="00492AA5">
        <w:rPr>
          <w:b/>
          <w:sz w:val="28"/>
          <w:szCs w:val="28"/>
        </w:rPr>
        <w:t>Приглашенные:</w:t>
      </w:r>
    </w:p>
    <w:p w:rsidR="002A6577" w:rsidRPr="002A6577" w:rsidRDefault="002A6577" w:rsidP="00A35946">
      <w:pPr>
        <w:jc w:val="both"/>
        <w:rPr>
          <w:sz w:val="28"/>
          <w:szCs w:val="28"/>
        </w:rPr>
      </w:pPr>
    </w:p>
    <w:p w:rsidR="009C00E1" w:rsidRDefault="009C00E1" w:rsidP="009C00E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C00E1">
        <w:rPr>
          <w:sz w:val="28"/>
          <w:szCs w:val="28"/>
        </w:rPr>
        <w:t xml:space="preserve">Макаров Максим Александрович – заместитель главы администрации города - </w:t>
      </w:r>
      <w:r w:rsidR="00516DEB">
        <w:rPr>
          <w:sz w:val="28"/>
          <w:szCs w:val="28"/>
        </w:rPr>
        <w:t xml:space="preserve">начальник финансового  </w:t>
      </w:r>
      <w:r w:rsidRPr="009C00E1">
        <w:rPr>
          <w:sz w:val="28"/>
          <w:szCs w:val="28"/>
        </w:rPr>
        <w:t>управления администрации города;</w:t>
      </w:r>
    </w:p>
    <w:p w:rsidR="00AF1183" w:rsidRPr="009C00E1" w:rsidRDefault="00AF1183" w:rsidP="009C00E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Балашов Михаил Геннадьевич - </w:t>
      </w:r>
      <w:r w:rsidRPr="009C00E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>;</w:t>
      </w:r>
    </w:p>
    <w:p w:rsidR="009C00E1" w:rsidRPr="009C00E1" w:rsidRDefault="009C00E1" w:rsidP="009C00E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proofErr w:type="spellStart"/>
      <w:r w:rsidRPr="009C00E1">
        <w:rPr>
          <w:sz w:val="28"/>
          <w:szCs w:val="28"/>
        </w:rPr>
        <w:t>Мешкова</w:t>
      </w:r>
      <w:proofErr w:type="spellEnd"/>
      <w:r w:rsidRPr="009C00E1">
        <w:rPr>
          <w:sz w:val="28"/>
          <w:szCs w:val="28"/>
        </w:rPr>
        <w:t xml:space="preserve"> Наталья Владимировна – председатель  Контрольно-счетной палаты города Мичуринска;</w:t>
      </w:r>
    </w:p>
    <w:p w:rsidR="009C00E1" w:rsidRDefault="009C00E1" w:rsidP="009C00E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C00E1">
        <w:rPr>
          <w:sz w:val="28"/>
          <w:szCs w:val="28"/>
        </w:rPr>
        <w:t>Зубец Вадим Петрович – начальник управления муниципальными активами и доходами администрации города Мичуринска.</w:t>
      </w:r>
    </w:p>
    <w:p w:rsidR="006725E4" w:rsidRPr="009C00E1" w:rsidRDefault="00AF1183" w:rsidP="009C00E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Никишина Яна Олеговна – помощник прокурора города Мичуринска.</w:t>
      </w:r>
    </w:p>
    <w:p w:rsidR="006808D4" w:rsidRPr="00FE5CCE" w:rsidRDefault="006808D4" w:rsidP="00FE5CCE">
      <w:pPr>
        <w:ind w:left="720"/>
        <w:jc w:val="both"/>
        <w:rPr>
          <w:sz w:val="28"/>
          <w:szCs w:val="28"/>
        </w:rPr>
      </w:pPr>
    </w:p>
    <w:p w:rsidR="00DA3B5B" w:rsidRDefault="00A35946" w:rsidP="009C00E1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   </w:t>
      </w:r>
      <w:r w:rsidR="0077754F">
        <w:rPr>
          <w:szCs w:val="28"/>
        </w:rPr>
        <w:t xml:space="preserve">На заседании присутствовал председатель </w:t>
      </w:r>
      <w:r w:rsidR="00516DEB">
        <w:rPr>
          <w:szCs w:val="28"/>
        </w:rPr>
        <w:t>Мичуринского городского Совета депутатов Горлов К.Н, заместитель председателя</w:t>
      </w:r>
      <w:r w:rsidR="003D22E0">
        <w:rPr>
          <w:szCs w:val="28"/>
        </w:rPr>
        <w:t xml:space="preserve"> </w:t>
      </w:r>
      <w:r w:rsidR="00516DEB">
        <w:rPr>
          <w:szCs w:val="28"/>
        </w:rPr>
        <w:t>Мичуринского городского Совета депутатов Золотарева Е.А.</w:t>
      </w:r>
    </w:p>
    <w:p w:rsidR="00FE5CCE" w:rsidRDefault="00FE5CCE" w:rsidP="009C00E1">
      <w:pPr>
        <w:pStyle w:val="a3"/>
        <w:ind w:left="0"/>
        <w:jc w:val="both"/>
        <w:rPr>
          <w:szCs w:val="28"/>
        </w:rPr>
      </w:pPr>
    </w:p>
    <w:p w:rsidR="00815708" w:rsidRDefault="00815708" w:rsidP="00815708">
      <w:pPr>
        <w:ind w:right="54"/>
        <w:jc w:val="center"/>
        <w:rPr>
          <w:sz w:val="28"/>
          <w:szCs w:val="28"/>
        </w:rPr>
      </w:pPr>
      <w:r w:rsidRPr="006808D4">
        <w:rPr>
          <w:b/>
          <w:i/>
          <w:sz w:val="28"/>
          <w:szCs w:val="28"/>
        </w:rPr>
        <w:t>Повестка дня:</w:t>
      </w:r>
      <w:r w:rsidRPr="006808D4">
        <w:rPr>
          <w:sz w:val="28"/>
          <w:szCs w:val="28"/>
        </w:rPr>
        <w:t xml:space="preserve"> </w:t>
      </w:r>
    </w:p>
    <w:p w:rsidR="00AF1183" w:rsidRDefault="00AF1183" w:rsidP="00815708">
      <w:pPr>
        <w:ind w:right="54"/>
        <w:jc w:val="center"/>
        <w:rPr>
          <w:sz w:val="28"/>
          <w:szCs w:val="28"/>
        </w:rPr>
      </w:pPr>
    </w:p>
    <w:p w:rsidR="00AF1183" w:rsidRDefault="00AF1183" w:rsidP="00AF11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8"/>
          <w:szCs w:val="28"/>
        </w:rPr>
      </w:pPr>
      <w:r w:rsidRPr="00BE1159">
        <w:rPr>
          <w:b/>
          <w:sz w:val="28"/>
          <w:szCs w:val="28"/>
        </w:rPr>
        <w:t xml:space="preserve">О внесении изменений в решение Мичуринского городского Совета депутатов Тамбовской области от 26.12.2023 № 469 «О  бюджете города Мичуринска на 2024 год и на плановый период </w:t>
      </w:r>
      <w:r>
        <w:rPr>
          <w:b/>
          <w:sz w:val="28"/>
          <w:szCs w:val="28"/>
        </w:rPr>
        <w:t>2025 и 2026 годов».</w:t>
      </w:r>
    </w:p>
    <w:p w:rsidR="00AF1183" w:rsidRDefault="00AF1183" w:rsidP="00AF11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Мичуринского городского Совета депутатов Тамбовской области от 28.11.2024 года № 606 «О проекте бюджета муниципального образования городского округа – город Мичуринск Тамбовской области на 2025 год и на плановый период 2026 и 2027 годов».</w:t>
      </w:r>
    </w:p>
    <w:p w:rsidR="00AF1183" w:rsidRDefault="00AF1183" w:rsidP="00AF11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муниципального образования городского округа – город Мичуринск Тамбовской области на 2025 год и на плановый период 2026 и 2027 годов.</w:t>
      </w:r>
    </w:p>
    <w:p w:rsidR="00AF1183" w:rsidRDefault="00AF1183" w:rsidP="00AF11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«О порядке и условиях приватизации муниципального имущества на территории города Мичуринска Тамбовской области, утверждённое решением Мичуринского городского Совета депутатов Тамбовской области от 25.05.2023 №388.</w:t>
      </w:r>
    </w:p>
    <w:p w:rsidR="00AF1183" w:rsidRDefault="00AF1183" w:rsidP="00AF118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Прогнозный план (программу) приватизации имущества, находящегося в собственности муниципального образования городского округа – город Мичуринск Тамбовской области, на 2024 год, утверждённый решением Мичуринского городского Совета депутатов  Тамбовской области от 23.11.2023 №455.</w:t>
      </w:r>
    </w:p>
    <w:p w:rsidR="006C747A" w:rsidRPr="00A35946" w:rsidRDefault="006C747A" w:rsidP="00C6266C">
      <w:pPr>
        <w:ind w:right="54"/>
        <w:rPr>
          <w:sz w:val="16"/>
          <w:szCs w:val="16"/>
        </w:rPr>
      </w:pPr>
    </w:p>
    <w:p w:rsidR="00DA63DC" w:rsidRPr="00A35946" w:rsidRDefault="00DA63DC" w:rsidP="00DA63DC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16"/>
          <w:szCs w:val="16"/>
        </w:rPr>
      </w:pPr>
    </w:p>
    <w:p w:rsidR="00992C38" w:rsidRPr="00080721" w:rsidRDefault="00B5523E" w:rsidP="00C979DC">
      <w:pPr>
        <w:ind w:right="-5"/>
        <w:jc w:val="both"/>
        <w:rPr>
          <w:b/>
          <w:color w:val="000000" w:themeColor="text1"/>
          <w:sz w:val="28"/>
        </w:rPr>
      </w:pPr>
      <w:r w:rsidRPr="00080721">
        <w:rPr>
          <w:b/>
          <w:color w:val="000000" w:themeColor="text1"/>
          <w:sz w:val="28"/>
        </w:rPr>
        <w:t xml:space="preserve"> </w:t>
      </w:r>
    </w:p>
    <w:sectPr w:rsidR="00992C38" w:rsidRPr="00080721" w:rsidSect="00C6266C">
      <w:pgSz w:w="11906" w:h="16838"/>
      <w:pgMar w:top="426" w:right="849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D2" w:rsidRDefault="00A355D2" w:rsidP="00292B1A">
      <w:r>
        <w:separator/>
      </w:r>
    </w:p>
  </w:endnote>
  <w:endnote w:type="continuationSeparator" w:id="0">
    <w:p w:rsidR="00A355D2" w:rsidRDefault="00A355D2" w:rsidP="0029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D2" w:rsidRDefault="00A355D2" w:rsidP="00292B1A">
      <w:r>
        <w:separator/>
      </w:r>
    </w:p>
  </w:footnote>
  <w:footnote w:type="continuationSeparator" w:id="0">
    <w:p w:rsidR="00A355D2" w:rsidRDefault="00A355D2" w:rsidP="00292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3B62E7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27CCA"/>
    <w:multiLevelType w:val="hybridMultilevel"/>
    <w:tmpl w:val="84AC2696"/>
    <w:lvl w:ilvl="0" w:tplc="95E61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5DF1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23FEF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549AC"/>
    <w:multiLevelType w:val="hybridMultilevel"/>
    <w:tmpl w:val="50C64AFC"/>
    <w:lvl w:ilvl="0" w:tplc="2806C7B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CD7C3A"/>
    <w:multiLevelType w:val="hybridMultilevel"/>
    <w:tmpl w:val="04C8B0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F726E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38F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D66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6533E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43196"/>
    <w:multiLevelType w:val="hybridMultilevel"/>
    <w:tmpl w:val="84AC2696"/>
    <w:lvl w:ilvl="0" w:tplc="95E61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67DA3"/>
    <w:multiLevelType w:val="hybridMultilevel"/>
    <w:tmpl w:val="84AC2696"/>
    <w:lvl w:ilvl="0" w:tplc="95E61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96903"/>
    <w:multiLevelType w:val="hybridMultilevel"/>
    <w:tmpl w:val="4D6236E2"/>
    <w:lvl w:ilvl="0" w:tplc="078CE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783"/>
    <w:multiLevelType w:val="hybridMultilevel"/>
    <w:tmpl w:val="84AC2696"/>
    <w:lvl w:ilvl="0" w:tplc="95E61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555A1"/>
    <w:multiLevelType w:val="hybridMultilevel"/>
    <w:tmpl w:val="84AC2696"/>
    <w:lvl w:ilvl="0" w:tplc="95E61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8"/>
  </w:num>
  <w:num w:numId="5">
    <w:abstractNumId w:val="14"/>
  </w:num>
  <w:num w:numId="6">
    <w:abstractNumId w:val="15"/>
  </w:num>
  <w:num w:numId="7">
    <w:abstractNumId w:val="17"/>
  </w:num>
  <w:num w:numId="8">
    <w:abstractNumId w:val="16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7"/>
  </w:num>
  <w:num w:numId="15">
    <w:abstractNumId w:val="12"/>
  </w:num>
  <w:num w:numId="1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75"/>
    <w:rsid w:val="00000795"/>
    <w:rsid w:val="00001614"/>
    <w:rsid w:val="000016BA"/>
    <w:rsid w:val="00004B59"/>
    <w:rsid w:val="0000630B"/>
    <w:rsid w:val="00007C01"/>
    <w:rsid w:val="00007E38"/>
    <w:rsid w:val="00007FE5"/>
    <w:rsid w:val="000105D5"/>
    <w:rsid w:val="00010CD0"/>
    <w:rsid w:val="0001198D"/>
    <w:rsid w:val="00012592"/>
    <w:rsid w:val="00012D1B"/>
    <w:rsid w:val="00014095"/>
    <w:rsid w:val="000146B3"/>
    <w:rsid w:val="00014EF9"/>
    <w:rsid w:val="0001578C"/>
    <w:rsid w:val="0001581E"/>
    <w:rsid w:val="00016B0F"/>
    <w:rsid w:val="0001736B"/>
    <w:rsid w:val="00021518"/>
    <w:rsid w:val="00021DEC"/>
    <w:rsid w:val="00022614"/>
    <w:rsid w:val="0002261A"/>
    <w:rsid w:val="0002285E"/>
    <w:rsid w:val="000271ED"/>
    <w:rsid w:val="00027211"/>
    <w:rsid w:val="00027E9F"/>
    <w:rsid w:val="00030F9A"/>
    <w:rsid w:val="0003132E"/>
    <w:rsid w:val="00036202"/>
    <w:rsid w:val="000363EE"/>
    <w:rsid w:val="00036AF1"/>
    <w:rsid w:val="0004033D"/>
    <w:rsid w:val="00045A3D"/>
    <w:rsid w:val="0004637B"/>
    <w:rsid w:val="00047180"/>
    <w:rsid w:val="00047567"/>
    <w:rsid w:val="000475D1"/>
    <w:rsid w:val="000522D5"/>
    <w:rsid w:val="00052689"/>
    <w:rsid w:val="000528B9"/>
    <w:rsid w:val="00055E85"/>
    <w:rsid w:val="00055F2D"/>
    <w:rsid w:val="000572A0"/>
    <w:rsid w:val="00060848"/>
    <w:rsid w:val="00062434"/>
    <w:rsid w:val="00062D5E"/>
    <w:rsid w:val="0006320D"/>
    <w:rsid w:val="00065A78"/>
    <w:rsid w:val="00066A16"/>
    <w:rsid w:val="0006771B"/>
    <w:rsid w:val="00071DFD"/>
    <w:rsid w:val="00072682"/>
    <w:rsid w:val="0007339D"/>
    <w:rsid w:val="0007347A"/>
    <w:rsid w:val="0007431E"/>
    <w:rsid w:val="00075EF0"/>
    <w:rsid w:val="00077ACE"/>
    <w:rsid w:val="000803E3"/>
    <w:rsid w:val="00080721"/>
    <w:rsid w:val="0008387D"/>
    <w:rsid w:val="00085ADB"/>
    <w:rsid w:val="00086BC0"/>
    <w:rsid w:val="00087717"/>
    <w:rsid w:val="00087828"/>
    <w:rsid w:val="00090210"/>
    <w:rsid w:val="0009169E"/>
    <w:rsid w:val="000939A1"/>
    <w:rsid w:val="00095C42"/>
    <w:rsid w:val="00095DF8"/>
    <w:rsid w:val="00096052"/>
    <w:rsid w:val="000A141A"/>
    <w:rsid w:val="000A1597"/>
    <w:rsid w:val="000A1AA8"/>
    <w:rsid w:val="000A560D"/>
    <w:rsid w:val="000A5F01"/>
    <w:rsid w:val="000B2203"/>
    <w:rsid w:val="000B6A69"/>
    <w:rsid w:val="000B6E00"/>
    <w:rsid w:val="000B6E06"/>
    <w:rsid w:val="000B7AED"/>
    <w:rsid w:val="000C02F9"/>
    <w:rsid w:val="000C11BA"/>
    <w:rsid w:val="000C1964"/>
    <w:rsid w:val="000C1CAA"/>
    <w:rsid w:val="000C549B"/>
    <w:rsid w:val="000D0474"/>
    <w:rsid w:val="000D10FB"/>
    <w:rsid w:val="000D2DFA"/>
    <w:rsid w:val="000D33D7"/>
    <w:rsid w:val="000D4F87"/>
    <w:rsid w:val="000D50E0"/>
    <w:rsid w:val="000D5A10"/>
    <w:rsid w:val="000D6149"/>
    <w:rsid w:val="000D6DF3"/>
    <w:rsid w:val="000E0DBF"/>
    <w:rsid w:val="000E1528"/>
    <w:rsid w:val="000E161F"/>
    <w:rsid w:val="000E271C"/>
    <w:rsid w:val="000E2C89"/>
    <w:rsid w:val="000E31A6"/>
    <w:rsid w:val="000E3F79"/>
    <w:rsid w:val="000E4084"/>
    <w:rsid w:val="000E436E"/>
    <w:rsid w:val="000E4F54"/>
    <w:rsid w:val="000E68BF"/>
    <w:rsid w:val="000E6C4C"/>
    <w:rsid w:val="000E6D3A"/>
    <w:rsid w:val="000E6F43"/>
    <w:rsid w:val="000E7C59"/>
    <w:rsid w:val="000F05D8"/>
    <w:rsid w:val="000F05EF"/>
    <w:rsid w:val="000F17C6"/>
    <w:rsid w:val="000F3428"/>
    <w:rsid w:val="000F491C"/>
    <w:rsid w:val="000F4966"/>
    <w:rsid w:val="000F5192"/>
    <w:rsid w:val="000F524A"/>
    <w:rsid w:val="000F5389"/>
    <w:rsid w:val="00100F09"/>
    <w:rsid w:val="00102F59"/>
    <w:rsid w:val="00104441"/>
    <w:rsid w:val="00106BFF"/>
    <w:rsid w:val="00107E1C"/>
    <w:rsid w:val="001113FE"/>
    <w:rsid w:val="001126FC"/>
    <w:rsid w:val="00112E98"/>
    <w:rsid w:val="00114DF8"/>
    <w:rsid w:val="00115550"/>
    <w:rsid w:val="00117A55"/>
    <w:rsid w:val="00117DFA"/>
    <w:rsid w:val="00120E9F"/>
    <w:rsid w:val="001216DB"/>
    <w:rsid w:val="00121DC5"/>
    <w:rsid w:val="001220EB"/>
    <w:rsid w:val="001225CD"/>
    <w:rsid w:val="00123690"/>
    <w:rsid w:val="0012384A"/>
    <w:rsid w:val="0012517A"/>
    <w:rsid w:val="00126BA2"/>
    <w:rsid w:val="00127FC7"/>
    <w:rsid w:val="0013078A"/>
    <w:rsid w:val="00136B3D"/>
    <w:rsid w:val="001404CD"/>
    <w:rsid w:val="00141D2A"/>
    <w:rsid w:val="0014203C"/>
    <w:rsid w:val="0014261C"/>
    <w:rsid w:val="00143538"/>
    <w:rsid w:val="00143A8A"/>
    <w:rsid w:val="00144267"/>
    <w:rsid w:val="00151990"/>
    <w:rsid w:val="00151D11"/>
    <w:rsid w:val="00151EE4"/>
    <w:rsid w:val="00152C4C"/>
    <w:rsid w:val="00153D1F"/>
    <w:rsid w:val="00154B9D"/>
    <w:rsid w:val="0015584A"/>
    <w:rsid w:val="00162B40"/>
    <w:rsid w:val="001656B9"/>
    <w:rsid w:val="00166072"/>
    <w:rsid w:val="001660A0"/>
    <w:rsid w:val="00166673"/>
    <w:rsid w:val="00166B12"/>
    <w:rsid w:val="00167E64"/>
    <w:rsid w:val="00170337"/>
    <w:rsid w:val="00173374"/>
    <w:rsid w:val="001755B8"/>
    <w:rsid w:val="0017788E"/>
    <w:rsid w:val="00181E19"/>
    <w:rsid w:val="00182161"/>
    <w:rsid w:val="001904B4"/>
    <w:rsid w:val="00190F5B"/>
    <w:rsid w:val="00192385"/>
    <w:rsid w:val="00192880"/>
    <w:rsid w:val="001929A3"/>
    <w:rsid w:val="00196F0D"/>
    <w:rsid w:val="001A17CF"/>
    <w:rsid w:val="001A1A70"/>
    <w:rsid w:val="001A208B"/>
    <w:rsid w:val="001A2306"/>
    <w:rsid w:val="001A2B4D"/>
    <w:rsid w:val="001A3908"/>
    <w:rsid w:val="001A3A5A"/>
    <w:rsid w:val="001A4A43"/>
    <w:rsid w:val="001A522E"/>
    <w:rsid w:val="001A6007"/>
    <w:rsid w:val="001A77E6"/>
    <w:rsid w:val="001B2044"/>
    <w:rsid w:val="001B339D"/>
    <w:rsid w:val="001B4DE3"/>
    <w:rsid w:val="001B647C"/>
    <w:rsid w:val="001C07F1"/>
    <w:rsid w:val="001C47A5"/>
    <w:rsid w:val="001C4F24"/>
    <w:rsid w:val="001C6C9B"/>
    <w:rsid w:val="001C7BC4"/>
    <w:rsid w:val="001D01AE"/>
    <w:rsid w:val="001D4AC4"/>
    <w:rsid w:val="001D6E4A"/>
    <w:rsid w:val="001E0006"/>
    <w:rsid w:val="001E035B"/>
    <w:rsid w:val="001E056B"/>
    <w:rsid w:val="001E09EC"/>
    <w:rsid w:val="001E0A7E"/>
    <w:rsid w:val="001E1505"/>
    <w:rsid w:val="001E45D9"/>
    <w:rsid w:val="001F0DD3"/>
    <w:rsid w:val="001F6C34"/>
    <w:rsid w:val="002008E1"/>
    <w:rsid w:val="00200CBB"/>
    <w:rsid w:val="00201EFA"/>
    <w:rsid w:val="002057FE"/>
    <w:rsid w:val="00206F32"/>
    <w:rsid w:val="00211EB9"/>
    <w:rsid w:val="00213B3A"/>
    <w:rsid w:val="00214734"/>
    <w:rsid w:val="00216A72"/>
    <w:rsid w:val="002207ED"/>
    <w:rsid w:val="00221216"/>
    <w:rsid w:val="00221EA9"/>
    <w:rsid w:val="0022488B"/>
    <w:rsid w:val="00226121"/>
    <w:rsid w:val="0022693C"/>
    <w:rsid w:val="002271FB"/>
    <w:rsid w:val="00227741"/>
    <w:rsid w:val="00231A8E"/>
    <w:rsid w:val="002344BC"/>
    <w:rsid w:val="00234ABF"/>
    <w:rsid w:val="00236CEE"/>
    <w:rsid w:val="00237129"/>
    <w:rsid w:val="002407C3"/>
    <w:rsid w:val="0024208A"/>
    <w:rsid w:val="00242441"/>
    <w:rsid w:val="002432ED"/>
    <w:rsid w:val="00243834"/>
    <w:rsid w:val="00245E1E"/>
    <w:rsid w:val="002479EA"/>
    <w:rsid w:val="00250B8F"/>
    <w:rsid w:val="002511E3"/>
    <w:rsid w:val="00252984"/>
    <w:rsid w:val="0025509F"/>
    <w:rsid w:val="00256595"/>
    <w:rsid w:val="00256E8D"/>
    <w:rsid w:val="00260805"/>
    <w:rsid w:val="002619CB"/>
    <w:rsid w:val="00261CA0"/>
    <w:rsid w:val="00262E21"/>
    <w:rsid w:val="0026540C"/>
    <w:rsid w:val="00266C6E"/>
    <w:rsid w:val="00271308"/>
    <w:rsid w:val="00271390"/>
    <w:rsid w:val="00271924"/>
    <w:rsid w:val="00271CA7"/>
    <w:rsid w:val="002725A3"/>
    <w:rsid w:val="002734B4"/>
    <w:rsid w:val="002762C8"/>
    <w:rsid w:val="00276381"/>
    <w:rsid w:val="0027661A"/>
    <w:rsid w:val="00276A2C"/>
    <w:rsid w:val="00276CDF"/>
    <w:rsid w:val="00282F14"/>
    <w:rsid w:val="00283AEA"/>
    <w:rsid w:val="00283D83"/>
    <w:rsid w:val="002872A2"/>
    <w:rsid w:val="00290905"/>
    <w:rsid w:val="00291135"/>
    <w:rsid w:val="00292B1A"/>
    <w:rsid w:val="00293F2D"/>
    <w:rsid w:val="00294035"/>
    <w:rsid w:val="0029406B"/>
    <w:rsid w:val="002947F2"/>
    <w:rsid w:val="0029537B"/>
    <w:rsid w:val="00297A78"/>
    <w:rsid w:val="00297ADB"/>
    <w:rsid w:val="002A1130"/>
    <w:rsid w:val="002A2916"/>
    <w:rsid w:val="002A33FF"/>
    <w:rsid w:val="002A5B2C"/>
    <w:rsid w:val="002A6577"/>
    <w:rsid w:val="002B0615"/>
    <w:rsid w:val="002B09C8"/>
    <w:rsid w:val="002B0DF5"/>
    <w:rsid w:val="002B3626"/>
    <w:rsid w:val="002B394A"/>
    <w:rsid w:val="002B40F2"/>
    <w:rsid w:val="002B5758"/>
    <w:rsid w:val="002B5CE8"/>
    <w:rsid w:val="002B6A7A"/>
    <w:rsid w:val="002B6C02"/>
    <w:rsid w:val="002B77E2"/>
    <w:rsid w:val="002C0561"/>
    <w:rsid w:val="002C0CF1"/>
    <w:rsid w:val="002C0F21"/>
    <w:rsid w:val="002C1E0F"/>
    <w:rsid w:val="002C285D"/>
    <w:rsid w:val="002C4C3F"/>
    <w:rsid w:val="002C514C"/>
    <w:rsid w:val="002C57B1"/>
    <w:rsid w:val="002C596D"/>
    <w:rsid w:val="002C5DC0"/>
    <w:rsid w:val="002C6CA9"/>
    <w:rsid w:val="002C6F39"/>
    <w:rsid w:val="002D1064"/>
    <w:rsid w:val="002D1750"/>
    <w:rsid w:val="002D191C"/>
    <w:rsid w:val="002D40C4"/>
    <w:rsid w:val="002D4326"/>
    <w:rsid w:val="002D47C3"/>
    <w:rsid w:val="002D4D36"/>
    <w:rsid w:val="002D4DF4"/>
    <w:rsid w:val="002D4F0C"/>
    <w:rsid w:val="002D51ED"/>
    <w:rsid w:val="002E02B5"/>
    <w:rsid w:val="002E2B08"/>
    <w:rsid w:val="002E2C36"/>
    <w:rsid w:val="002E3C74"/>
    <w:rsid w:val="002E5728"/>
    <w:rsid w:val="002E7C3B"/>
    <w:rsid w:val="002E7EE4"/>
    <w:rsid w:val="002F2D6E"/>
    <w:rsid w:val="002F385E"/>
    <w:rsid w:val="002F4364"/>
    <w:rsid w:val="002F58BA"/>
    <w:rsid w:val="002F6A89"/>
    <w:rsid w:val="002F700A"/>
    <w:rsid w:val="002F7495"/>
    <w:rsid w:val="002F7CFF"/>
    <w:rsid w:val="00301603"/>
    <w:rsid w:val="00302102"/>
    <w:rsid w:val="00302603"/>
    <w:rsid w:val="00302C39"/>
    <w:rsid w:val="00303151"/>
    <w:rsid w:val="00304F38"/>
    <w:rsid w:val="00305B75"/>
    <w:rsid w:val="00306909"/>
    <w:rsid w:val="003069B9"/>
    <w:rsid w:val="003122F8"/>
    <w:rsid w:val="003125B3"/>
    <w:rsid w:val="0031321E"/>
    <w:rsid w:val="0031523A"/>
    <w:rsid w:val="00315C25"/>
    <w:rsid w:val="003174A5"/>
    <w:rsid w:val="003178FA"/>
    <w:rsid w:val="00317D1D"/>
    <w:rsid w:val="0032191A"/>
    <w:rsid w:val="00323096"/>
    <w:rsid w:val="00323BCC"/>
    <w:rsid w:val="003244E8"/>
    <w:rsid w:val="00325A82"/>
    <w:rsid w:val="00325C3F"/>
    <w:rsid w:val="00330447"/>
    <w:rsid w:val="00330C08"/>
    <w:rsid w:val="0033164F"/>
    <w:rsid w:val="003336E2"/>
    <w:rsid w:val="00333DD6"/>
    <w:rsid w:val="0033574B"/>
    <w:rsid w:val="00335C68"/>
    <w:rsid w:val="003420E8"/>
    <w:rsid w:val="00342555"/>
    <w:rsid w:val="003428D8"/>
    <w:rsid w:val="00342DCB"/>
    <w:rsid w:val="00343707"/>
    <w:rsid w:val="00345949"/>
    <w:rsid w:val="003463C8"/>
    <w:rsid w:val="00347457"/>
    <w:rsid w:val="00350753"/>
    <w:rsid w:val="00351492"/>
    <w:rsid w:val="0035186A"/>
    <w:rsid w:val="00351895"/>
    <w:rsid w:val="00351B58"/>
    <w:rsid w:val="00353A83"/>
    <w:rsid w:val="00353B50"/>
    <w:rsid w:val="00354654"/>
    <w:rsid w:val="00355068"/>
    <w:rsid w:val="0035556D"/>
    <w:rsid w:val="0035566E"/>
    <w:rsid w:val="00356239"/>
    <w:rsid w:val="00356FC4"/>
    <w:rsid w:val="00357264"/>
    <w:rsid w:val="00360902"/>
    <w:rsid w:val="0036438F"/>
    <w:rsid w:val="0036592C"/>
    <w:rsid w:val="00365C6F"/>
    <w:rsid w:val="00371A0B"/>
    <w:rsid w:val="00371CBC"/>
    <w:rsid w:val="00371F43"/>
    <w:rsid w:val="0037360C"/>
    <w:rsid w:val="0037379F"/>
    <w:rsid w:val="00374358"/>
    <w:rsid w:val="003769B8"/>
    <w:rsid w:val="003823BF"/>
    <w:rsid w:val="0039085A"/>
    <w:rsid w:val="003908A4"/>
    <w:rsid w:val="00390EE7"/>
    <w:rsid w:val="00391021"/>
    <w:rsid w:val="00391D5C"/>
    <w:rsid w:val="00392251"/>
    <w:rsid w:val="003948D0"/>
    <w:rsid w:val="00394B94"/>
    <w:rsid w:val="00394E4F"/>
    <w:rsid w:val="003950C5"/>
    <w:rsid w:val="00395A93"/>
    <w:rsid w:val="00396B25"/>
    <w:rsid w:val="003A2A3C"/>
    <w:rsid w:val="003A4718"/>
    <w:rsid w:val="003A567B"/>
    <w:rsid w:val="003A6C79"/>
    <w:rsid w:val="003B0B43"/>
    <w:rsid w:val="003B1B66"/>
    <w:rsid w:val="003B38C6"/>
    <w:rsid w:val="003B6F3C"/>
    <w:rsid w:val="003B7090"/>
    <w:rsid w:val="003C2383"/>
    <w:rsid w:val="003C255D"/>
    <w:rsid w:val="003C54AE"/>
    <w:rsid w:val="003C5549"/>
    <w:rsid w:val="003C7115"/>
    <w:rsid w:val="003C7177"/>
    <w:rsid w:val="003C752E"/>
    <w:rsid w:val="003D1C03"/>
    <w:rsid w:val="003D22E0"/>
    <w:rsid w:val="003D45D9"/>
    <w:rsid w:val="003D4EF0"/>
    <w:rsid w:val="003D7372"/>
    <w:rsid w:val="003E081C"/>
    <w:rsid w:val="003E0BA4"/>
    <w:rsid w:val="003E27EC"/>
    <w:rsid w:val="003E3C53"/>
    <w:rsid w:val="003E48D8"/>
    <w:rsid w:val="003F04FB"/>
    <w:rsid w:val="003F22FB"/>
    <w:rsid w:val="003F26C9"/>
    <w:rsid w:val="003F3E7C"/>
    <w:rsid w:val="003F42D0"/>
    <w:rsid w:val="003F4423"/>
    <w:rsid w:val="003F5330"/>
    <w:rsid w:val="003F541A"/>
    <w:rsid w:val="00403413"/>
    <w:rsid w:val="00407ACE"/>
    <w:rsid w:val="004114B6"/>
    <w:rsid w:val="00411848"/>
    <w:rsid w:val="00411F4D"/>
    <w:rsid w:val="00413AFE"/>
    <w:rsid w:val="00416B5B"/>
    <w:rsid w:val="00416C39"/>
    <w:rsid w:val="0042011B"/>
    <w:rsid w:val="00420225"/>
    <w:rsid w:val="004249DC"/>
    <w:rsid w:val="00425C9C"/>
    <w:rsid w:val="00426600"/>
    <w:rsid w:val="00430311"/>
    <w:rsid w:val="004306D3"/>
    <w:rsid w:val="00432013"/>
    <w:rsid w:val="004321D8"/>
    <w:rsid w:val="00432320"/>
    <w:rsid w:val="004348BC"/>
    <w:rsid w:val="004363B2"/>
    <w:rsid w:val="00437D1C"/>
    <w:rsid w:val="00440D7D"/>
    <w:rsid w:val="00442401"/>
    <w:rsid w:val="00444837"/>
    <w:rsid w:val="00447964"/>
    <w:rsid w:val="00447AAA"/>
    <w:rsid w:val="00451688"/>
    <w:rsid w:val="004516F3"/>
    <w:rsid w:val="00454BE8"/>
    <w:rsid w:val="00456350"/>
    <w:rsid w:val="00457208"/>
    <w:rsid w:val="00461618"/>
    <w:rsid w:val="00462B78"/>
    <w:rsid w:val="004640AC"/>
    <w:rsid w:val="00465F62"/>
    <w:rsid w:val="004662F5"/>
    <w:rsid w:val="0047395D"/>
    <w:rsid w:val="00474F21"/>
    <w:rsid w:val="00481D11"/>
    <w:rsid w:val="004843FD"/>
    <w:rsid w:val="004855DB"/>
    <w:rsid w:val="00486A13"/>
    <w:rsid w:val="00487A48"/>
    <w:rsid w:val="00487F7E"/>
    <w:rsid w:val="00490E95"/>
    <w:rsid w:val="0049276A"/>
    <w:rsid w:val="00492964"/>
    <w:rsid w:val="00492AA5"/>
    <w:rsid w:val="00492BF4"/>
    <w:rsid w:val="004931AF"/>
    <w:rsid w:val="004944F5"/>
    <w:rsid w:val="004975F8"/>
    <w:rsid w:val="00497ED4"/>
    <w:rsid w:val="004A0B8C"/>
    <w:rsid w:val="004A0DE0"/>
    <w:rsid w:val="004A1082"/>
    <w:rsid w:val="004A1FFA"/>
    <w:rsid w:val="004A28C4"/>
    <w:rsid w:val="004A48AA"/>
    <w:rsid w:val="004A52BE"/>
    <w:rsid w:val="004A74A3"/>
    <w:rsid w:val="004A74B5"/>
    <w:rsid w:val="004A7A03"/>
    <w:rsid w:val="004B1D5C"/>
    <w:rsid w:val="004B3D82"/>
    <w:rsid w:val="004B672D"/>
    <w:rsid w:val="004B7711"/>
    <w:rsid w:val="004B7CDF"/>
    <w:rsid w:val="004C163C"/>
    <w:rsid w:val="004C1673"/>
    <w:rsid w:val="004C1A8E"/>
    <w:rsid w:val="004C1E1A"/>
    <w:rsid w:val="004C3311"/>
    <w:rsid w:val="004C411A"/>
    <w:rsid w:val="004C4D75"/>
    <w:rsid w:val="004D087F"/>
    <w:rsid w:val="004D17F5"/>
    <w:rsid w:val="004D1A7E"/>
    <w:rsid w:val="004D3045"/>
    <w:rsid w:val="004D5A71"/>
    <w:rsid w:val="004D5F50"/>
    <w:rsid w:val="004D6CBF"/>
    <w:rsid w:val="004E0BC5"/>
    <w:rsid w:val="004E2EAC"/>
    <w:rsid w:val="004E4768"/>
    <w:rsid w:val="004E5CEE"/>
    <w:rsid w:val="004E6BA7"/>
    <w:rsid w:val="004E748E"/>
    <w:rsid w:val="004F0F98"/>
    <w:rsid w:val="004F30AA"/>
    <w:rsid w:val="004F728A"/>
    <w:rsid w:val="004F73B6"/>
    <w:rsid w:val="004F73E5"/>
    <w:rsid w:val="00500792"/>
    <w:rsid w:val="00502140"/>
    <w:rsid w:val="00504757"/>
    <w:rsid w:val="00504A8C"/>
    <w:rsid w:val="005057D4"/>
    <w:rsid w:val="00506753"/>
    <w:rsid w:val="00510002"/>
    <w:rsid w:val="00510644"/>
    <w:rsid w:val="0051339E"/>
    <w:rsid w:val="00515408"/>
    <w:rsid w:val="00515550"/>
    <w:rsid w:val="0051587C"/>
    <w:rsid w:val="00516DEB"/>
    <w:rsid w:val="005202E6"/>
    <w:rsid w:val="005207AB"/>
    <w:rsid w:val="0052125A"/>
    <w:rsid w:val="005239CF"/>
    <w:rsid w:val="00523A6B"/>
    <w:rsid w:val="00524C92"/>
    <w:rsid w:val="00525714"/>
    <w:rsid w:val="00526230"/>
    <w:rsid w:val="00530909"/>
    <w:rsid w:val="00530952"/>
    <w:rsid w:val="005337E8"/>
    <w:rsid w:val="00534A1F"/>
    <w:rsid w:val="00534FBF"/>
    <w:rsid w:val="00541559"/>
    <w:rsid w:val="00541927"/>
    <w:rsid w:val="005426EF"/>
    <w:rsid w:val="00542BC5"/>
    <w:rsid w:val="00543796"/>
    <w:rsid w:val="00543B1E"/>
    <w:rsid w:val="0054557F"/>
    <w:rsid w:val="005459BA"/>
    <w:rsid w:val="005465C0"/>
    <w:rsid w:val="00550CEA"/>
    <w:rsid w:val="005534D6"/>
    <w:rsid w:val="00554B77"/>
    <w:rsid w:val="005554C6"/>
    <w:rsid w:val="0055771C"/>
    <w:rsid w:val="00557981"/>
    <w:rsid w:val="00557C0F"/>
    <w:rsid w:val="00560094"/>
    <w:rsid w:val="00560AC8"/>
    <w:rsid w:val="00561016"/>
    <w:rsid w:val="00561809"/>
    <w:rsid w:val="00561B12"/>
    <w:rsid w:val="00561BC9"/>
    <w:rsid w:val="00562BB8"/>
    <w:rsid w:val="0056310C"/>
    <w:rsid w:val="0056398B"/>
    <w:rsid w:val="00564214"/>
    <w:rsid w:val="00566CD0"/>
    <w:rsid w:val="00567DB9"/>
    <w:rsid w:val="005703EE"/>
    <w:rsid w:val="00575363"/>
    <w:rsid w:val="00577A25"/>
    <w:rsid w:val="0058167C"/>
    <w:rsid w:val="00584887"/>
    <w:rsid w:val="005854BA"/>
    <w:rsid w:val="00585DE9"/>
    <w:rsid w:val="005871C2"/>
    <w:rsid w:val="0058738D"/>
    <w:rsid w:val="00592815"/>
    <w:rsid w:val="00592DA3"/>
    <w:rsid w:val="0059359F"/>
    <w:rsid w:val="0059443E"/>
    <w:rsid w:val="005947A7"/>
    <w:rsid w:val="0059512A"/>
    <w:rsid w:val="00595F2A"/>
    <w:rsid w:val="00596A69"/>
    <w:rsid w:val="0059730A"/>
    <w:rsid w:val="00597D09"/>
    <w:rsid w:val="005A02C4"/>
    <w:rsid w:val="005A12BF"/>
    <w:rsid w:val="005A5E60"/>
    <w:rsid w:val="005A5EEF"/>
    <w:rsid w:val="005A63B3"/>
    <w:rsid w:val="005A7C5D"/>
    <w:rsid w:val="005B038B"/>
    <w:rsid w:val="005B0438"/>
    <w:rsid w:val="005B2CDD"/>
    <w:rsid w:val="005B3D86"/>
    <w:rsid w:val="005B5EA1"/>
    <w:rsid w:val="005B611E"/>
    <w:rsid w:val="005B714B"/>
    <w:rsid w:val="005C09AE"/>
    <w:rsid w:val="005C17FB"/>
    <w:rsid w:val="005C19FC"/>
    <w:rsid w:val="005C449F"/>
    <w:rsid w:val="005C6183"/>
    <w:rsid w:val="005C6501"/>
    <w:rsid w:val="005C6C9F"/>
    <w:rsid w:val="005C6D04"/>
    <w:rsid w:val="005C78C4"/>
    <w:rsid w:val="005C7FDC"/>
    <w:rsid w:val="005D212E"/>
    <w:rsid w:val="005D33E2"/>
    <w:rsid w:val="005D38D5"/>
    <w:rsid w:val="005D479C"/>
    <w:rsid w:val="005E0B50"/>
    <w:rsid w:val="005E2F1A"/>
    <w:rsid w:val="005E678B"/>
    <w:rsid w:val="005E6882"/>
    <w:rsid w:val="005E7C19"/>
    <w:rsid w:val="005F026F"/>
    <w:rsid w:val="005F1016"/>
    <w:rsid w:val="005F5E4C"/>
    <w:rsid w:val="005F71B3"/>
    <w:rsid w:val="00601E07"/>
    <w:rsid w:val="0060232A"/>
    <w:rsid w:val="006027DE"/>
    <w:rsid w:val="00604C61"/>
    <w:rsid w:val="00607114"/>
    <w:rsid w:val="00607C05"/>
    <w:rsid w:val="0061003B"/>
    <w:rsid w:val="006150CC"/>
    <w:rsid w:val="0062116F"/>
    <w:rsid w:val="00621F82"/>
    <w:rsid w:val="00622608"/>
    <w:rsid w:val="00623DD5"/>
    <w:rsid w:val="0062481D"/>
    <w:rsid w:val="00625385"/>
    <w:rsid w:val="00625803"/>
    <w:rsid w:val="00625EE9"/>
    <w:rsid w:val="00626947"/>
    <w:rsid w:val="00632338"/>
    <w:rsid w:val="006330AE"/>
    <w:rsid w:val="006338C3"/>
    <w:rsid w:val="006366C0"/>
    <w:rsid w:val="00636BA5"/>
    <w:rsid w:val="00637FC6"/>
    <w:rsid w:val="00641FAD"/>
    <w:rsid w:val="00643B18"/>
    <w:rsid w:val="006505B9"/>
    <w:rsid w:val="00651B96"/>
    <w:rsid w:val="0065221B"/>
    <w:rsid w:val="0065227C"/>
    <w:rsid w:val="006526C4"/>
    <w:rsid w:val="00654A3D"/>
    <w:rsid w:val="00655585"/>
    <w:rsid w:val="00656FFC"/>
    <w:rsid w:val="00657E6D"/>
    <w:rsid w:val="00657E91"/>
    <w:rsid w:val="00660AB2"/>
    <w:rsid w:val="00662E6B"/>
    <w:rsid w:val="00665B98"/>
    <w:rsid w:val="00667B71"/>
    <w:rsid w:val="006705B0"/>
    <w:rsid w:val="00670A2A"/>
    <w:rsid w:val="00670B8C"/>
    <w:rsid w:val="00671623"/>
    <w:rsid w:val="006725E4"/>
    <w:rsid w:val="006735FE"/>
    <w:rsid w:val="00675E46"/>
    <w:rsid w:val="00676EED"/>
    <w:rsid w:val="006808D4"/>
    <w:rsid w:val="00683230"/>
    <w:rsid w:val="006863EF"/>
    <w:rsid w:val="00686574"/>
    <w:rsid w:val="00686DBA"/>
    <w:rsid w:val="006871B6"/>
    <w:rsid w:val="006872D2"/>
    <w:rsid w:val="00691FC8"/>
    <w:rsid w:val="00693867"/>
    <w:rsid w:val="006949CE"/>
    <w:rsid w:val="006955C3"/>
    <w:rsid w:val="006964F4"/>
    <w:rsid w:val="00696597"/>
    <w:rsid w:val="00697DAE"/>
    <w:rsid w:val="006A0EAD"/>
    <w:rsid w:val="006A1EDA"/>
    <w:rsid w:val="006A3904"/>
    <w:rsid w:val="006A3CF9"/>
    <w:rsid w:val="006A44C8"/>
    <w:rsid w:val="006A5F20"/>
    <w:rsid w:val="006A67CC"/>
    <w:rsid w:val="006B19BA"/>
    <w:rsid w:val="006B3CB9"/>
    <w:rsid w:val="006B414C"/>
    <w:rsid w:val="006B5833"/>
    <w:rsid w:val="006B6D85"/>
    <w:rsid w:val="006B6ED9"/>
    <w:rsid w:val="006C2E59"/>
    <w:rsid w:val="006C391C"/>
    <w:rsid w:val="006C3B95"/>
    <w:rsid w:val="006C5CC2"/>
    <w:rsid w:val="006C747A"/>
    <w:rsid w:val="006D0667"/>
    <w:rsid w:val="006D2774"/>
    <w:rsid w:val="006D2A77"/>
    <w:rsid w:val="006D2B65"/>
    <w:rsid w:val="006D4149"/>
    <w:rsid w:val="006D48EE"/>
    <w:rsid w:val="006D4B5A"/>
    <w:rsid w:val="006D5057"/>
    <w:rsid w:val="006D646F"/>
    <w:rsid w:val="006D743A"/>
    <w:rsid w:val="006E03CB"/>
    <w:rsid w:val="006E4745"/>
    <w:rsid w:val="006E62D6"/>
    <w:rsid w:val="006F3248"/>
    <w:rsid w:val="006F54ED"/>
    <w:rsid w:val="006F6569"/>
    <w:rsid w:val="006F6F13"/>
    <w:rsid w:val="007009AD"/>
    <w:rsid w:val="00701F4D"/>
    <w:rsid w:val="007025F9"/>
    <w:rsid w:val="00703A4E"/>
    <w:rsid w:val="00703AC0"/>
    <w:rsid w:val="007048F2"/>
    <w:rsid w:val="00704DA1"/>
    <w:rsid w:val="0070709F"/>
    <w:rsid w:val="0071030C"/>
    <w:rsid w:val="007103ED"/>
    <w:rsid w:val="00710E0B"/>
    <w:rsid w:val="0071103C"/>
    <w:rsid w:val="007118D6"/>
    <w:rsid w:val="00712869"/>
    <w:rsid w:val="007151AA"/>
    <w:rsid w:val="007217C8"/>
    <w:rsid w:val="007217F2"/>
    <w:rsid w:val="00723521"/>
    <w:rsid w:val="007245C4"/>
    <w:rsid w:val="00724E4B"/>
    <w:rsid w:val="007261E2"/>
    <w:rsid w:val="00726777"/>
    <w:rsid w:val="00727B37"/>
    <w:rsid w:val="00730568"/>
    <w:rsid w:val="0073382D"/>
    <w:rsid w:val="00734469"/>
    <w:rsid w:val="00734E4A"/>
    <w:rsid w:val="00740CB4"/>
    <w:rsid w:val="0074225A"/>
    <w:rsid w:val="00742732"/>
    <w:rsid w:val="0074735D"/>
    <w:rsid w:val="00747A8D"/>
    <w:rsid w:val="00752E15"/>
    <w:rsid w:val="00755298"/>
    <w:rsid w:val="00756273"/>
    <w:rsid w:val="00756680"/>
    <w:rsid w:val="00756E7D"/>
    <w:rsid w:val="00757C1B"/>
    <w:rsid w:val="00760C83"/>
    <w:rsid w:val="00761DF5"/>
    <w:rsid w:val="00762469"/>
    <w:rsid w:val="00765288"/>
    <w:rsid w:val="0076699E"/>
    <w:rsid w:val="00767A1C"/>
    <w:rsid w:val="0077141D"/>
    <w:rsid w:val="00772B99"/>
    <w:rsid w:val="007739AA"/>
    <w:rsid w:val="0077703A"/>
    <w:rsid w:val="0077754F"/>
    <w:rsid w:val="007828B4"/>
    <w:rsid w:val="00784B62"/>
    <w:rsid w:val="00784DE5"/>
    <w:rsid w:val="007851F9"/>
    <w:rsid w:val="00785CB2"/>
    <w:rsid w:val="00785EB0"/>
    <w:rsid w:val="00786452"/>
    <w:rsid w:val="00786471"/>
    <w:rsid w:val="00787A26"/>
    <w:rsid w:val="007909CC"/>
    <w:rsid w:val="007917D4"/>
    <w:rsid w:val="0079195F"/>
    <w:rsid w:val="00791C56"/>
    <w:rsid w:val="007926E1"/>
    <w:rsid w:val="00795725"/>
    <w:rsid w:val="00795DFB"/>
    <w:rsid w:val="00796FF9"/>
    <w:rsid w:val="00797263"/>
    <w:rsid w:val="007A0314"/>
    <w:rsid w:val="007A1056"/>
    <w:rsid w:val="007A2251"/>
    <w:rsid w:val="007A28BE"/>
    <w:rsid w:val="007A5FFF"/>
    <w:rsid w:val="007A66EF"/>
    <w:rsid w:val="007A7868"/>
    <w:rsid w:val="007A7ACE"/>
    <w:rsid w:val="007B1D89"/>
    <w:rsid w:val="007B3FB3"/>
    <w:rsid w:val="007B4097"/>
    <w:rsid w:val="007B46C5"/>
    <w:rsid w:val="007B5A06"/>
    <w:rsid w:val="007B621C"/>
    <w:rsid w:val="007B7873"/>
    <w:rsid w:val="007C2AE9"/>
    <w:rsid w:val="007C3A52"/>
    <w:rsid w:val="007C4C04"/>
    <w:rsid w:val="007D115B"/>
    <w:rsid w:val="007D19C3"/>
    <w:rsid w:val="007D31CC"/>
    <w:rsid w:val="007D495B"/>
    <w:rsid w:val="007D4E48"/>
    <w:rsid w:val="007D5984"/>
    <w:rsid w:val="007D6715"/>
    <w:rsid w:val="007D7312"/>
    <w:rsid w:val="007E25CF"/>
    <w:rsid w:val="007E2627"/>
    <w:rsid w:val="007E545D"/>
    <w:rsid w:val="007E64E1"/>
    <w:rsid w:val="007E6E4F"/>
    <w:rsid w:val="007E7220"/>
    <w:rsid w:val="007F196A"/>
    <w:rsid w:val="007F1DAA"/>
    <w:rsid w:val="007F23D1"/>
    <w:rsid w:val="007F394E"/>
    <w:rsid w:val="007F5FF4"/>
    <w:rsid w:val="007F63E4"/>
    <w:rsid w:val="007F757C"/>
    <w:rsid w:val="00800A9F"/>
    <w:rsid w:val="00800DA6"/>
    <w:rsid w:val="00804CF8"/>
    <w:rsid w:val="00805CEF"/>
    <w:rsid w:val="00810387"/>
    <w:rsid w:val="00812D46"/>
    <w:rsid w:val="00813833"/>
    <w:rsid w:val="00814F01"/>
    <w:rsid w:val="00814F1E"/>
    <w:rsid w:val="00815708"/>
    <w:rsid w:val="0081646A"/>
    <w:rsid w:val="0081708E"/>
    <w:rsid w:val="00817208"/>
    <w:rsid w:val="00817D2B"/>
    <w:rsid w:val="00821F98"/>
    <w:rsid w:val="00822833"/>
    <w:rsid w:val="00822E5B"/>
    <w:rsid w:val="00824266"/>
    <w:rsid w:val="00827B75"/>
    <w:rsid w:val="00830880"/>
    <w:rsid w:val="0083290F"/>
    <w:rsid w:val="00832DBD"/>
    <w:rsid w:val="00832DE4"/>
    <w:rsid w:val="0083478B"/>
    <w:rsid w:val="00834906"/>
    <w:rsid w:val="00834B59"/>
    <w:rsid w:val="0083592F"/>
    <w:rsid w:val="008414E9"/>
    <w:rsid w:val="00841766"/>
    <w:rsid w:val="00842CB9"/>
    <w:rsid w:val="00842D64"/>
    <w:rsid w:val="00843B80"/>
    <w:rsid w:val="00847663"/>
    <w:rsid w:val="00847C41"/>
    <w:rsid w:val="00850591"/>
    <w:rsid w:val="008514CC"/>
    <w:rsid w:val="008555BC"/>
    <w:rsid w:val="008562D4"/>
    <w:rsid w:val="00856347"/>
    <w:rsid w:val="00857186"/>
    <w:rsid w:val="00860D6F"/>
    <w:rsid w:val="00860E58"/>
    <w:rsid w:val="008637D8"/>
    <w:rsid w:val="00864867"/>
    <w:rsid w:val="00867F8A"/>
    <w:rsid w:val="00870299"/>
    <w:rsid w:val="00870ED7"/>
    <w:rsid w:val="008712C2"/>
    <w:rsid w:val="008729F1"/>
    <w:rsid w:val="008731C4"/>
    <w:rsid w:val="00873792"/>
    <w:rsid w:val="0087390E"/>
    <w:rsid w:val="00874E3A"/>
    <w:rsid w:val="00876DBA"/>
    <w:rsid w:val="0087727A"/>
    <w:rsid w:val="00877F2C"/>
    <w:rsid w:val="00880628"/>
    <w:rsid w:val="0088142F"/>
    <w:rsid w:val="00881451"/>
    <w:rsid w:val="00882102"/>
    <w:rsid w:val="00883643"/>
    <w:rsid w:val="00883FE6"/>
    <w:rsid w:val="0089041E"/>
    <w:rsid w:val="00894914"/>
    <w:rsid w:val="00894951"/>
    <w:rsid w:val="00894E76"/>
    <w:rsid w:val="00895696"/>
    <w:rsid w:val="008963C9"/>
    <w:rsid w:val="00896CF3"/>
    <w:rsid w:val="00897F31"/>
    <w:rsid w:val="008A0FEE"/>
    <w:rsid w:val="008A1739"/>
    <w:rsid w:val="008A2615"/>
    <w:rsid w:val="008A26C5"/>
    <w:rsid w:val="008A2726"/>
    <w:rsid w:val="008A3547"/>
    <w:rsid w:val="008A403B"/>
    <w:rsid w:val="008A4462"/>
    <w:rsid w:val="008A4A83"/>
    <w:rsid w:val="008A5A14"/>
    <w:rsid w:val="008A661E"/>
    <w:rsid w:val="008A7407"/>
    <w:rsid w:val="008A7753"/>
    <w:rsid w:val="008B1FB2"/>
    <w:rsid w:val="008B3252"/>
    <w:rsid w:val="008B4107"/>
    <w:rsid w:val="008B437F"/>
    <w:rsid w:val="008B48BE"/>
    <w:rsid w:val="008B60CD"/>
    <w:rsid w:val="008C10F1"/>
    <w:rsid w:val="008C3736"/>
    <w:rsid w:val="008C3E27"/>
    <w:rsid w:val="008C4279"/>
    <w:rsid w:val="008C50CF"/>
    <w:rsid w:val="008C5B8F"/>
    <w:rsid w:val="008C6197"/>
    <w:rsid w:val="008C63B8"/>
    <w:rsid w:val="008C6875"/>
    <w:rsid w:val="008D246E"/>
    <w:rsid w:val="008D2565"/>
    <w:rsid w:val="008D25C0"/>
    <w:rsid w:val="008D38C0"/>
    <w:rsid w:val="008D40D8"/>
    <w:rsid w:val="008D56E3"/>
    <w:rsid w:val="008E0451"/>
    <w:rsid w:val="008E063C"/>
    <w:rsid w:val="008E1090"/>
    <w:rsid w:val="008E2197"/>
    <w:rsid w:val="008E2C80"/>
    <w:rsid w:val="008E70AE"/>
    <w:rsid w:val="008E7EDD"/>
    <w:rsid w:val="008F231E"/>
    <w:rsid w:val="008F7B29"/>
    <w:rsid w:val="008F7D4A"/>
    <w:rsid w:val="008F7E53"/>
    <w:rsid w:val="009011B6"/>
    <w:rsid w:val="00901F4B"/>
    <w:rsid w:val="00905C94"/>
    <w:rsid w:val="00906C63"/>
    <w:rsid w:val="00910044"/>
    <w:rsid w:val="00910778"/>
    <w:rsid w:val="009110D1"/>
    <w:rsid w:val="009113D7"/>
    <w:rsid w:val="00912631"/>
    <w:rsid w:val="00912DFE"/>
    <w:rsid w:val="009142F4"/>
    <w:rsid w:val="00914375"/>
    <w:rsid w:val="009147C3"/>
    <w:rsid w:val="00915000"/>
    <w:rsid w:val="00915882"/>
    <w:rsid w:val="00920815"/>
    <w:rsid w:val="0092134C"/>
    <w:rsid w:val="009225D4"/>
    <w:rsid w:val="0092408F"/>
    <w:rsid w:val="0092419F"/>
    <w:rsid w:val="0092474B"/>
    <w:rsid w:val="0092544D"/>
    <w:rsid w:val="009263E5"/>
    <w:rsid w:val="009264F2"/>
    <w:rsid w:val="00927E0A"/>
    <w:rsid w:val="00927F99"/>
    <w:rsid w:val="0093020B"/>
    <w:rsid w:val="00930C1F"/>
    <w:rsid w:val="00931130"/>
    <w:rsid w:val="00932E58"/>
    <w:rsid w:val="00933E08"/>
    <w:rsid w:val="009373F7"/>
    <w:rsid w:val="00940713"/>
    <w:rsid w:val="0094195D"/>
    <w:rsid w:val="00941EB0"/>
    <w:rsid w:val="009430EB"/>
    <w:rsid w:val="00943F36"/>
    <w:rsid w:val="009468AF"/>
    <w:rsid w:val="00946E61"/>
    <w:rsid w:val="009511C9"/>
    <w:rsid w:val="009513BC"/>
    <w:rsid w:val="00952768"/>
    <w:rsid w:val="00952CC5"/>
    <w:rsid w:val="009539C8"/>
    <w:rsid w:val="00954535"/>
    <w:rsid w:val="009565FA"/>
    <w:rsid w:val="00957774"/>
    <w:rsid w:val="00957994"/>
    <w:rsid w:val="00960AAB"/>
    <w:rsid w:val="00962B55"/>
    <w:rsid w:val="0096304D"/>
    <w:rsid w:val="0096368F"/>
    <w:rsid w:val="00967E3F"/>
    <w:rsid w:val="009709D7"/>
    <w:rsid w:val="0097310E"/>
    <w:rsid w:val="0097426B"/>
    <w:rsid w:val="00980C30"/>
    <w:rsid w:val="00980E84"/>
    <w:rsid w:val="0098184D"/>
    <w:rsid w:val="00982505"/>
    <w:rsid w:val="00983C25"/>
    <w:rsid w:val="0098517B"/>
    <w:rsid w:val="0098531C"/>
    <w:rsid w:val="009854EE"/>
    <w:rsid w:val="009855B2"/>
    <w:rsid w:val="00985FEA"/>
    <w:rsid w:val="009867BD"/>
    <w:rsid w:val="00987257"/>
    <w:rsid w:val="009903A5"/>
    <w:rsid w:val="00990F64"/>
    <w:rsid w:val="00991940"/>
    <w:rsid w:val="009922D4"/>
    <w:rsid w:val="00992C38"/>
    <w:rsid w:val="00994806"/>
    <w:rsid w:val="00994838"/>
    <w:rsid w:val="00994FDA"/>
    <w:rsid w:val="00996466"/>
    <w:rsid w:val="00997100"/>
    <w:rsid w:val="00997F57"/>
    <w:rsid w:val="00997FDE"/>
    <w:rsid w:val="009A0AC0"/>
    <w:rsid w:val="009A1C8A"/>
    <w:rsid w:val="009A2775"/>
    <w:rsid w:val="009A38F8"/>
    <w:rsid w:val="009A3927"/>
    <w:rsid w:val="009A3950"/>
    <w:rsid w:val="009A71A3"/>
    <w:rsid w:val="009A7990"/>
    <w:rsid w:val="009B19EF"/>
    <w:rsid w:val="009B2206"/>
    <w:rsid w:val="009B33CD"/>
    <w:rsid w:val="009B50DC"/>
    <w:rsid w:val="009B51FB"/>
    <w:rsid w:val="009B5245"/>
    <w:rsid w:val="009B6EDA"/>
    <w:rsid w:val="009B7E3E"/>
    <w:rsid w:val="009C00E1"/>
    <w:rsid w:val="009C08DC"/>
    <w:rsid w:val="009C1287"/>
    <w:rsid w:val="009C13B4"/>
    <w:rsid w:val="009C1820"/>
    <w:rsid w:val="009D04C0"/>
    <w:rsid w:val="009D1145"/>
    <w:rsid w:val="009D16FA"/>
    <w:rsid w:val="009D232F"/>
    <w:rsid w:val="009D367A"/>
    <w:rsid w:val="009D50EF"/>
    <w:rsid w:val="009D6F5C"/>
    <w:rsid w:val="009D7441"/>
    <w:rsid w:val="009E0E04"/>
    <w:rsid w:val="009E364D"/>
    <w:rsid w:val="009E46E6"/>
    <w:rsid w:val="009E5F66"/>
    <w:rsid w:val="009E6769"/>
    <w:rsid w:val="009E690A"/>
    <w:rsid w:val="009E6ACD"/>
    <w:rsid w:val="009E6CD6"/>
    <w:rsid w:val="009E70B5"/>
    <w:rsid w:val="009E7C75"/>
    <w:rsid w:val="009F0563"/>
    <w:rsid w:val="009F0B5E"/>
    <w:rsid w:val="009F2048"/>
    <w:rsid w:val="009F27DA"/>
    <w:rsid w:val="009F66EF"/>
    <w:rsid w:val="00A00A2B"/>
    <w:rsid w:val="00A01B5B"/>
    <w:rsid w:val="00A01E55"/>
    <w:rsid w:val="00A020B5"/>
    <w:rsid w:val="00A0234D"/>
    <w:rsid w:val="00A029D9"/>
    <w:rsid w:val="00A06B33"/>
    <w:rsid w:val="00A1039A"/>
    <w:rsid w:val="00A11930"/>
    <w:rsid w:val="00A11940"/>
    <w:rsid w:val="00A13D95"/>
    <w:rsid w:val="00A13E2A"/>
    <w:rsid w:val="00A14471"/>
    <w:rsid w:val="00A14956"/>
    <w:rsid w:val="00A15634"/>
    <w:rsid w:val="00A17326"/>
    <w:rsid w:val="00A17B56"/>
    <w:rsid w:val="00A17CDE"/>
    <w:rsid w:val="00A20E36"/>
    <w:rsid w:val="00A2171E"/>
    <w:rsid w:val="00A22440"/>
    <w:rsid w:val="00A232DF"/>
    <w:rsid w:val="00A27A51"/>
    <w:rsid w:val="00A30DBA"/>
    <w:rsid w:val="00A3144F"/>
    <w:rsid w:val="00A31641"/>
    <w:rsid w:val="00A3350D"/>
    <w:rsid w:val="00A350B3"/>
    <w:rsid w:val="00A355D2"/>
    <w:rsid w:val="00A35946"/>
    <w:rsid w:val="00A35B58"/>
    <w:rsid w:val="00A37273"/>
    <w:rsid w:val="00A41C2B"/>
    <w:rsid w:val="00A425C4"/>
    <w:rsid w:val="00A42B20"/>
    <w:rsid w:val="00A42C8C"/>
    <w:rsid w:val="00A42FCF"/>
    <w:rsid w:val="00A45B80"/>
    <w:rsid w:val="00A4669F"/>
    <w:rsid w:val="00A46DC8"/>
    <w:rsid w:val="00A47355"/>
    <w:rsid w:val="00A50B29"/>
    <w:rsid w:val="00A51226"/>
    <w:rsid w:val="00A51F50"/>
    <w:rsid w:val="00A523C2"/>
    <w:rsid w:val="00A52D92"/>
    <w:rsid w:val="00A54187"/>
    <w:rsid w:val="00A55556"/>
    <w:rsid w:val="00A556C9"/>
    <w:rsid w:val="00A57D04"/>
    <w:rsid w:val="00A623FF"/>
    <w:rsid w:val="00A64DC6"/>
    <w:rsid w:val="00A66A4D"/>
    <w:rsid w:val="00A70918"/>
    <w:rsid w:val="00A70A07"/>
    <w:rsid w:val="00A71D96"/>
    <w:rsid w:val="00A7498C"/>
    <w:rsid w:val="00A7607D"/>
    <w:rsid w:val="00A778DD"/>
    <w:rsid w:val="00A80228"/>
    <w:rsid w:val="00A81F9B"/>
    <w:rsid w:val="00A84FCE"/>
    <w:rsid w:val="00A8561A"/>
    <w:rsid w:val="00A8724E"/>
    <w:rsid w:val="00A87566"/>
    <w:rsid w:val="00A90597"/>
    <w:rsid w:val="00A91705"/>
    <w:rsid w:val="00A9371F"/>
    <w:rsid w:val="00A9583F"/>
    <w:rsid w:val="00A960B8"/>
    <w:rsid w:val="00AA03E7"/>
    <w:rsid w:val="00AA053B"/>
    <w:rsid w:val="00AA05D1"/>
    <w:rsid w:val="00AA11CB"/>
    <w:rsid w:val="00AA2142"/>
    <w:rsid w:val="00AA2845"/>
    <w:rsid w:val="00AA4D1D"/>
    <w:rsid w:val="00AA516D"/>
    <w:rsid w:val="00AB2BFF"/>
    <w:rsid w:val="00AB35A9"/>
    <w:rsid w:val="00AB3F45"/>
    <w:rsid w:val="00AB445D"/>
    <w:rsid w:val="00AB4628"/>
    <w:rsid w:val="00AB4D51"/>
    <w:rsid w:val="00AB60A3"/>
    <w:rsid w:val="00AB63DA"/>
    <w:rsid w:val="00AC1197"/>
    <w:rsid w:val="00AC182D"/>
    <w:rsid w:val="00AC2E85"/>
    <w:rsid w:val="00AC401A"/>
    <w:rsid w:val="00AC4329"/>
    <w:rsid w:val="00AC43D5"/>
    <w:rsid w:val="00AC4795"/>
    <w:rsid w:val="00AC49CC"/>
    <w:rsid w:val="00AC6130"/>
    <w:rsid w:val="00AC6190"/>
    <w:rsid w:val="00AC70E8"/>
    <w:rsid w:val="00AD1836"/>
    <w:rsid w:val="00AD260A"/>
    <w:rsid w:val="00AD2D38"/>
    <w:rsid w:val="00AD2F62"/>
    <w:rsid w:val="00AD508A"/>
    <w:rsid w:val="00AD688D"/>
    <w:rsid w:val="00AD71F6"/>
    <w:rsid w:val="00AE0096"/>
    <w:rsid w:val="00AE2FF6"/>
    <w:rsid w:val="00AE3FFA"/>
    <w:rsid w:val="00AE5C32"/>
    <w:rsid w:val="00AE740B"/>
    <w:rsid w:val="00AE7FF9"/>
    <w:rsid w:val="00AF0504"/>
    <w:rsid w:val="00AF1183"/>
    <w:rsid w:val="00AF3886"/>
    <w:rsid w:val="00AF4AC8"/>
    <w:rsid w:val="00AF589B"/>
    <w:rsid w:val="00AF716F"/>
    <w:rsid w:val="00AF7219"/>
    <w:rsid w:val="00B00C50"/>
    <w:rsid w:val="00B02B7D"/>
    <w:rsid w:val="00B06059"/>
    <w:rsid w:val="00B06885"/>
    <w:rsid w:val="00B1149D"/>
    <w:rsid w:val="00B143BF"/>
    <w:rsid w:val="00B15034"/>
    <w:rsid w:val="00B205A2"/>
    <w:rsid w:val="00B20C0F"/>
    <w:rsid w:val="00B2111A"/>
    <w:rsid w:val="00B21DA8"/>
    <w:rsid w:val="00B228A4"/>
    <w:rsid w:val="00B22A4C"/>
    <w:rsid w:val="00B22DE9"/>
    <w:rsid w:val="00B242C1"/>
    <w:rsid w:val="00B26538"/>
    <w:rsid w:val="00B2665A"/>
    <w:rsid w:val="00B2721A"/>
    <w:rsid w:val="00B30A4C"/>
    <w:rsid w:val="00B30B35"/>
    <w:rsid w:val="00B30CAB"/>
    <w:rsid w:val="00B3138E"/>
    <w:rsid w:val="00B316A8"/>
    <w:rsid w:val="00B323B4"/>
    <w:rsid w:val="00B41339"/>
    <w:rsid w:val="00B41745"/>
    <w:rsid w:val="00B4224D"/>
    <w:rsid w:val="00B42785"/>
    <w:rsid w:val="00B42CC8"/>
    <w:rsid w:val="00B44739"/>
    <w:rsid w:val="00B448D2"/>
    <w:rsid w:val="00B46A07"/>
    <w:rsid w:val="00B46EC0"/>
    <w:rsid w:val="00B5013C"/>
    <w:rsid w:val="00B50DC9"/>
    <w:rsid w:val="00B514B5"/>
    <w:rsid w:val="00B517B9"/>
    <w:rsid w:val="00B51EDD"/>
    <w:rsid w:val="00B5382F"/>
    <w:rsid w:val="00B53A45"/>
    <w:rsid w:val="00B53E13"/>
    <w:rsid w:val="00B5483C"/>
    <w:rsid w:val="00B5523E"/>
    <w:rsid w:val="00B56221"/>
    <w:rsid w:val="00B56544"/>
    <w:rsid w:val="00B574BF"/>
    <w:rsid w:val="00B576B4"/>
    <w:rsid w:val="00B57888"/>
    <w:rsid w:val="00B60146"/>
    <w:rsid w:val="00B620FE"/>
    <w:rsid w:val="00B66590"/>
    <w:rsid w:val="00B66E59"/>
    <w:rsid w:val="00B7092B"/>
    <w:rsid w:val="00B7262F"/>
    <w:rsid w:val="00B72E57"/>
    <w:rsid w:val="00B742FE"/>
    <w:rsid w:val="00B75A0A"/>
    <w:rsid w:val="00B76264"/>
    <w:rsid w:val="00B76CFB"/>
    <w:rsid w:val="00B84202"/>
    <w:rsid w:val="00B84437"/>
    <w:rsid w:val="00B84805"/>
    <w:rsid w:val="00B85475"/>
    <w:rsid w:val="00B870BB"/>
    <w:rsid w:val="00B87BB8"/>
    <w:rsid w:val="00B91027"/>
    <w:rsid w:val="00B92A6B"/>
    <w:rsid w:val="00B9486A"/>
    <w:rsid w:val="00B95A32"/>
    <w:rsid w:val="00B97F9D"/>
    <w:rsid w:val="00BA12D8"/>
    <w:rsid w:val="00BA1A8B"/>
    <w:rsid w:val="00BA2962"/>
    <w:rsid w:val="00BA33BD"/>
    <w:rsid w:val="00BA38A4"/>
    <w:rsid w:val="00BA3CF1"/>
    <w:rsid w:val="00BA46DE"/>
    <w:rsid w:val="00BA6820"/>
    <w:rsid w:val="00BB1237"/>
    <w:rsid w:val="00BB1797"/>
    <w:rsid w:val="00BB1A86"/>
    <w:rsid w:val="00BB1DAB"/>
    <w:rsid w:val="00BB1FF2"/>
    <w:rsid w:val="00BB3D55"/>
    <w:rsid w:val="00BB6846"/>
    <w:rsid w:val="00BC00BC"/>
    <w:rsid w:val="00BC0165"/>
    <w:rsid w:val="00BC2182"/>
    <w:rsid w:val="00BC2840"/>
    <w:rsid w:val="00BC2FF9"/>
    <w:rsid w:val="00BC43B2"/>
    <w:rsid w:val="00BC5096"/>
    <w:rsid w:val="00BC6E58"/>
    <w:rsid w:val="00BC7765"/>
    <w:rsid w:val="00BC7885"/>
    <w:rsid w:val="00BD02A7"/>
    <w:rsid w:val="00BD3E11"/>
    <w:rsid w:val="00BD4DE1"/>
    <w:rsid w:val="00BD4F2C"/>
    <w:rsid w:val="00BD6993"/>
    <w:rsid w:val="00BE086C"/>
    <w:rsid w:val="00BE0AF3"/>
    <w:rsid w:val="00BE1FB7"/>
    <w:rsid w:val="00BE2999"/>
    <w:rsid w:val="00BE31F5"/>
    <w:rsid w:val="00BE391A"/>
    <w:rsid w:val="00BE52BE"/>
    <w:rsid w:val="00BE569C"/>
    <w:rsid w:val="00BE5AB0"/>
    <w:rsid w:val="00BE603E"/>
    <w:rsid w:val="00BF0243"/>
    <w:rsid w:val="00BF1D19"/>
    <w:rsid w:val="00BF380D"/>
    <w:rsid w:val="00BF4661"/>
    <w:rsid w:val="00BF752D"/>
    <w:rsid w:val="00C01BC1"/>
    <w:rsid w:val="00C01E7B"/>
    <w:rsid w:val="00C02E55"/>
    <w:rsid w:val="00C0422C"/>
    <w:rsid w:val="00C0561A"/>
    <w:rsid w:val="00C06C9E"/>
    <w:rsid w:val="00C07A6E"/>
    <w:rsid w:val="00C1042E"/>
    <w:rsid w:val="00C108B9"/>
    <w:rsid w:val="00C113F8"/>
    <w:rsid w:val="00C12640"/>
    <w:rsid w:val="00C13378"/>
    <w:rsid w:val="00C1610D"/>
    <w:rsid w:val="00C163B4"/>
    <w:rsid w:val="00C178A6"/>
    <w:rsid w:val="00C17A99"/>
    <w:rsid w:val="00C17BA9"/>
    <w:rsid w:val="00C20DB2"/>
    <w:rsid w:val="00C21577"/>
    <w:rsid w:val="00C22A1D"/>
    <w:rsid w:val="00C259D8"/>
    <w:rsid w:val="00C26757"/>
    <w:rsid w:val="00C272C1"/>
    <w:rsid w:val="00C30382"/>
    <w:rsid w:val="00C31371"/>
    <w:rsid w:val="00C3154B"/>
    <w:rsid w:val="00C31826"/>
    <w:rsid w:val="00C32C1A"/>
    <w:rsid w:val="00C347AC"/>
    <w:rsid w:val="00C34F4D"/>
    <w:rsid w:val="00C35BD3"/>
    <w:rsid w:val="00C36530"/>
    <w:rsid w:val="00C3660F"/>
    <w:rsid w:val="00C36B7D"/>
    <w:rsid w:val="00C37A69"/>
    <w:rsid w:val="00C420A2"/>
    <w:rsid w:val="00C43199"/>
    <w:rsid w:val="00C433F6"/>
    <w:rsid w:val="00C440D2"/>
    <w:rsid w:val="00C465CA"/>
    <w:rsid w:val="00C478EF"/>
    <w:rsid w:val="00C479DB"/>
    <w:rsid w:val="00C47F36"/>
    <w:rsid w:val="00C50B4C"/>
    <w:rsid w:val="00C520C3"/>
    <w:rsid w:val="00C53CC5"/>
    <w:rsid w:val="00C5528B"/>
    <w:rsid w:val="00C55C58"/>
    <w:rsid w:val="00C57B32"/>
    <w:rsid w:val="00C61D62"/>
    <w:rsid w:val="00C6266C"/>
    <w:rsid w:val="00C67158"/>
    <w:rsid w:val="00C679B0"/>
    <w:rsid w:val="00C70393"/>
    <w:rsid w:val="00C70B41"/>
    <w:rsid w:val="00C70E89"/>
    <w:rsid w:val="00C71F96"/>
    <w:rsid w:val="00C73F12"/>
    <w:rsid w:val="00C74028"/>
    <w:rsid w:val="00C7420D"/>
    <w:rsid w:val="00C7576D"/>
    <w:rsid w:val="00C81005"/>
    <w:rsid w:val="00C827D4"/>
    <w:rsid w:val="00C85A34"/>
    <w:rsid w:val="00C86217"/>
    <w:rsid w:val="00C8699E"/>
    <w:rsid w:val="00C90146"/>
    <w:rsid w:val="00C90874"/>
    <w:rsid w:val="00C94591"/>
    <w:rsid w:val="00C95819"/>
    <w:rsid w:val="00C968EC"/>
    <w:rsid w:val="00C96B15"/>
    <w:rsid w:val="00C979DC"/>
    <w:rsid w:val="00C97CA9"/>
    <w:rsid w:val="00C97FF0"/>
    <w:rsid w:val="00CA1E05"/>
    <w:rsid w:val="00CA6502"/>
    <w:rsid w:val="00CB3E6F"/>
    <w:rsid w:val="00CB5251"/>
    <w:rsid w:val="00CB5FDD"/>
    <w:rsid w:val="00CB600B"/>
    <w:rsid w:val="00CC13C8"/>
    <w:rsid w:val="00CC3598"/>
    <w:rsid w:val="00CC3D7A"/>
    <w:rsid w:val="00CC5FE2"/>
    <w:rsid w:val="00CC60FD"/>
    <w:rsid w:val="00CC6490"/>
    <w:rsid w:val="00CD15D3"/>
    <w:rsid w:val="00CD1C28"/>
    <w:rsid w:val="00CD1C61"/>
    <w:rsid w:val="00CD1DF0"/>
    <w:rsid w:val="00CD3939"/>
    <w:rsid w:val="00CD3BA9"/>
    <w:rsid w:val="00CD5807"/>
    <w:rsid w:val="00CD5D16"/>
    <w:rsid w:val="00CD679E"/>
    <w:rsid w:val="00CD73E7"/>
    <w:rsid w:val="00CE075B"/>
    <w:rsid w:val="00CE07CB"/>
    <w:rsid w:val="00CE18B3"/>
    <w:rsid w:val="00CE43BB"/>
    <w:rsid w:val="00CE46B7"/>
    <w:rsid w:val="00CE638A"/>
    <w:rsid w:val="00CF0715"/>
    <w:rsid w:val="00CF0D90"/>
    <w:rsid w:val="00CF128B"/>
    <w:rsid w:val="00CF41BA"/>
    <w:rsid w:val="00CF4DB9"/>
    <w:rsid w:val="00CF533C"/>
    <w:rsid w:val="00CF6F50"/>
    <w:rsid w:val="00D00BDD"/>
    <w:rsid w:val="00D0695C"/>
    <w:rsid w:val="00D10B3D"/>
    <w:rsid w:val="00D13E34"/>
    <w:rsid w:val="00D147D6"/>
    <w:rsid w:val="00D14F3A"/>
    <w:rsid w:val="00D15888"/>
    <w:rsid w:val="00D170EB"/>
    <w:rsid w:val="00D202BA"/>
    <w:rsid w:val="00D23025"/>
    <w:rsid w:val="00D23CA8"/>
    <w:rsid w:val="00D23DE8"/>
    <w:rsid w:val="00D26A41"/>
    <w:rsid w:val="00D26D71"/>
    <w:rsid w:val="00D275A8"/>
    <w:rsid w:val="00D301C3"/>
    <w:rsid w:val="00D302BE"/>
    <w:rsid w:val="00D31EFD"/>
    <w:rsid w:val="00D32B79"/>
    <w:rsid w:val="00D33BB3"/>
    <w:rsid w:val="00D342F8"/>
    <w:rsid w:val="00D344AA"/>
    <w:rsid w:val="00D354CF"/>
    <w:rsid w:val="00D359DD"/>
    <w:rsid w:val="00D413A6"/>
    <w:rsid w:val="00D45B1D"/>
    <w:rsid w:val="00D512C6"/>
    <w:rsid w:val="00D53B21"/>
    <w:rsid w:val="00D55720"/>
    <w:rsid w:val="00D61B72"/>
    <w:rsid w:val="00D62EF5"/>
    <w:rsid w:val="00D640C2"/>
    <w:rsid w:val="00D65DFE"/>
    <w:rsid w:val="00D66410"/>
    <w:rsid w:val="00D66CF8"/>
    <w:rsid w:val="00D71013"/>
    <w:rsid w:val="00D718BE"/>
    <w:rsid w:val="00D733A4"/>
    <w:rsid w:val="00D775F8"/>
    <w:rsid w:val="00D77EC7"/>
    <w:rsid w:val="00D825D8"/>
    <w:rsid w:val="00D8391A"/>
    <w:rsid w:val="00D8585C"/>
    <w:rsid w:val="00D87CB5"/>
    <w:rsid w:val="00D90427"/>
    <w:rsid w:val="00D912F4"/>
    <w:rsid w:val="00D933CE"/>
    <w:rsid w:val="00D9448F"/>
    <w:rsid w:val="00D96150"/>
    <w:rsid w:val="00D966BD"/>
    <w:rsid w:val="00D97D7A"/>
    <w:rsid w:val="00DA184A"/>
    <w:rsid w:val="00DA1F64"/>
    <w:rsid w:val="00DA2E2F"/>
    <w:rsid w:val="00DA2F49"/>
    <w:rsid w:val="00DA3B5B"/>
    <w:rsid w:val="00DA3BB3"/>
    <w:rsid w:val="00DA3ED7"/>
    <w:rsid w:val="00DA4ECB"/>
    <w:rsid w:val="00DA4F63"/>
    <w:rsid w:val="00DA600C"/>
    <w:rsid w:val="00DA63DC"/>
    <w:rsid w:val="00DA7507"/>
    <w:rsid w:val="00DA7A86"/>
    <w:rsid w:val="00DB00FB"/>
    <w:rsid w:val="00DB10A8"/>
    <w:rsid w:val="00DB2B6D"/>
    <w:rsid w:val="00DB2D61"/>
    <w:rsid w:val="00DB2E43"/>
    <w:rsid w:val="00DB4B43"/>
    <w:rsid w:val="00DC111B"/>
    <w:rsid w:val="00DC2402"/>
    <w:rsid w:val="00DC3B51"/>
    <w:rsid w:val="00DC3D67"/>
    <w:rsid w:val="00DC443B"/>
    <w:rsid w:val="00DC5AF4"/>
    <w:rsid w:val="00DD112E"/>
    <w:rsid w:val="00DD1231"/>
    <w:rsid w:val="00DD2573"/>
    <w:rsid w:val="00DD3331"/>
    <w:rsid w:val="00DD49A9"/>
    <w:rsid w:val="00DD57E9"/>
    <w:rsid w:val="00DD5D91"/>
    <w:rsid w:val="00DD5F26"/>
    <w:rsid w:val="00DD77DC"/>
    <w:rsid w:val="00DD7844"/>
    <w:rsid w:val="00DD7A5D"/>
    <w:rsid w:val="00DE0DAD"/>
    <w:rsid w:val="00DE13DD"/>
    <w:rsid w:val="00DE16BC"/>
    <w:rsid w:val="00DE2F9D"/>
    <w:rsid w:val="00DE38E0"/>
    <w:rsid w:val="00DE4583"/>
    <w:rsid w:val="00DE4779"/>
    <w:rsid w:val="00DE58F1"/>
    <w:rsid w:val="00DE5BF3"/>
    <w:rsid w:val="00DF0AB1"/>
    <w:rsid w:val="00DF0D01"/>
    <w:rsid w:val="00DF0D34"/>
    <w:rsid w:val="00DF1784"/>
    <w:rsid w:val="00DF489D"/>
    <w:rsid w:val="00DF5B51"/>
    <w:rsid w:val="00DF5E49"/>
    <w:rsid w:val="00DF6283"/>
    <w:rsid w:val="00E0027A"/>
    <w:rsid w:val="00E01051"/>
    <w:rsid w:val="00E0173A"/>
    <w:rsid w:val="00E01B7E"/>
    <w:rsid w:val="00E03D9B"/>
    <w:rsid w:val="00E051E6"/>
    <w:rsid w:val="00E0571B"/>
    <w:rsid w:val="00E06D1A"/>
    <w:rsid w:val="00E10A68"/>
    <w:rsid w:val="00E10D0D"/>
    <w:rsid w:val="00E1163D"/>
    <w:rsid w:val="00E13B6B"/>
    <w:rsid w:val="00E13C28"/>
    <w:rsid w:val="00E147FB"/>
    <w:rsid w:val="00E25414"/>
    <w:rsid w:val="00E25AA9"/>
    <w:rsid w:val="00E26F69"/>
    <w:rsid w:val="00E30F09"/>
    <w:rsid w:val="00E32601"/>
    <w:rsid w:val="00E328A7"/>
    <w:rsid w:val="00E33A29"/>
    <w:rsid w:val="00E34F4D"/>
    <w:rsid w:val="00E35013"/>
    <w:rsid w:val="00E36E03"/>
    <w:rsid w:val="00E372A5"/>
    <w:rsid w:val="00E37BF6"/>
    <w:rsid w:val="00E37E07"/>
    <w:rsid w:val="00E41A1F"/>
    <w:rsid w:val="00E42DA7"/>
    <w:rsid w:val="00E44C8F"/>
    <w:rsid w:val="00E45255"/>
    <w:rsid w:val="00E469AA"/>
    <w:rsid w:val="00E50454"/>
    <w:rsid w:val="00E542D1"/>
    <w:rsid w:val="00E54CB5"/>
    <w:rsid w:val="00E5500E"/>
    <w:rsid w:val="00E56C95"/>
    <w:rsid w:val="00E601FA"/>
    <w:rsid w:val="00E60B14"/>
    <w:rsid w:val="00E6350B"/>
    <w:rsid w:val="00E63F23"/>
    <w:rsid w:val="00E6452B"/>
    <w:rsid w:val="00E71844"/>
    <w:rsid w:val="00E71B2F"/>
    <w:rsid w:val="00E71B76"/>
    <w:rsid w:val="00E7286A"/>
    <w:rsid w:val="00E72BCA"/>
    <w:rsid w:val="00E75BE9"/>
    <w:rsid w:val="00E762D7"/>
    <w:rsid w:val="00E766BB"/>
    <w:rsid w:val="00E82B75"/>
    <w:rsid w:val="00E82EC9"/>
    <w:rsid w:val="00E83C91"/>
    <w:rsid w:val="00E8493D"/>
    <w:rsid w:val="00E8506C"/>
    <w:rsid w:val="00E864BD"/>
    <w:rsid w:val="00E868AB"/>
    <w:rsid w:val="00E86B71"/>
    <w:rsid w:val="00E870A6"/>
    <w:rsid w:val="00E87F8A"/>
    <w:rsid w:val="00E92D73"/>
    <w:rsid w:val="00E93C88"/>
    <w:rsid w:val="00E93CFC"/>
    <w:rsid w:val="00E96B31"/>
    <w:rsid w:val="00EA0505"/>
    <w:rsid w:val="00EA08B6"/>
    <w:rsid w:val="00EA14D8"/>
    <w:rsid w:val="00EA2E09"/>
    <w:rsid w:val="00EA4854"/>
    <w:rsid w:val="00EA5203"/>
    <w:rsid w:val="00EB02FD"/>
    <w:rsid w:val="00EB0B67"/>
    <w:rsid w:val="00EB4A7E"/>
    <w:rsid w:val="00EB52B7"/>
    <w:rsid w:val="00EB5A0A"/>
    <w:rsid w:val="00EB75BF"/>
    <w:rsid w:val="00EC00EB"/>
    <w:rsid w:val="00EC076C"/>
    <w:rsid w:val="00EC2472"/>
    <w:rsid w:val="00EC304C"/>
    <w:rsid w:val="00EC41D5"/>
    <w:rsid w:val="00EC5330"/>
    <w:rsid w:val="00EC5424"/>
    <w:rsid w:val="00EC62CF"/>
    <w:rsid w:val="00ED090E"/>
    <w:rsid w:val="00ED09BF"/>
    <w:rsid w:val="00ED4366"/>
    <w:rsid w:val="00ED5E0F"/>
    <w:rsid w:val="00ED6596"/>
    <w:rsid w:val="00ED7187"/>
    <w:rsid w:val="00ED7353"/>
    <w:rsid w:val="00ED7C9A"/>
    <w:rsid w:val="00EE23EE"/>
    <w:rsid w:val="00EE392D"/>
    <w:rsid w:val="00EE4594"/>
    <w:rsid w:val="00EE49E4"/>
    <w:rsid w:val="00EE536D"/>
    <w:rsid w:val="00EE78FF"/>
    <w:rsid w:val="00EF01D3"/>
    <w:rsid w:val="00EF64BD"/>
    <w:rsid w:val="00F01A9E"/>
    <w:rsid w:val="00F06852"/>
    <w:rsid w:val="00F1074F"/>
    <w:rsid w:val="00F11171"/>
    <w:rsid w:val="00F111C2"/>
    <w:rsid w:val="00F12392"/>
    <w:rsid w:val="00F127F3"/>
    <w:rsid w:val="00F134B1"/>
    <w:rsid w:val="00F13F31"/>
    <w:rsid w:val="00F14782"/>
    <w:rsid w:val="00F15B90"/>
    <w:rsid w:val="00F1737F"/>
    <w:rsid w:val="00F176AB"/>
    <w:rsid w:val="00F17E7E"/>
    <w:rsid w:val="00F17FF6"/>
    <w:rsid w:val="00F201C0"/>
    <w:rsid w:val="00F20E03"/>
    <w:rsid w:val="00F24D0F"/>
    <w:rsid w:val="00F26A34"/>
    <w:rsid w:val="00F30A29"/>
    <w:rsid w:val="00F3152C"/>
    <w:rsid w:val="00F327E9"/>
    <w:rsid w:val="00F33989"/>
    <w:rsid w:val="00F33AF1"/>
    <w:rsid w:val="00F33E1F"/>
    <w:rsid w:val="00F3407B"/>
    <w:rsid w:val="00F34566"/>
    <w:rsid w:val="00F34DF7"/>
    <w:rsid w:val="00F34F81"/>
    <w:rsid w:val="00F35831"/>
    <w:rsid w:val="00F35E32"/>
    <w:rsid w:val="00F41046"/>
    <w:rsid w:val="00F412F0"/>
    <w:rsid w:val="00F42B9E"/>
    <w:rsid w:val="00F43BEC"/>
    <w:rsid w:val="00F43C96"/>
    <w:rsid w:val="00F47A4E"/>
    <w:rsid w:val="00F47CAD"/>
    <w:rsid w:val="00F47FF6"/>
    <w:rsid w:val="00F50326"/>
    <w:rsid w:val="00F51B45"/>
    <w:rsid w:val="00F52999"/>
    <w:rsid w:val="00F52DDB"/>
    <w:rsid w:val="00F55D93"/>
    <w:rsid w:val="00F561CA"/>
    <w:rsid w:val="00F56332"/>
    <w:rsid w:val="00F56B8C"/>
    <w:rsid w:val="00F57471"/>
    <w:rsid w:val="00F60532"/>
    <w:rsid w:val="00F609BB"/>
    <w:rsid w:val="00F6134A"/>
    <w:rsid w:val="00F631AE"/>
    <w:rsid w:val="00F6492C"/>
    <w:rsid w:val="00F64A60"/>
    <w:rsid w:val="00F65746"/>
    <w:rsid w:val="00F65808"/>
    <w:rsid w:val="00F65DA9"/>
    <w:rsid w:val="00F66A48"/>
    <w:rsid w:val="00F70F95"/>
    <w:rsid w:val="00F71628"/>
    <w:rsid w:val="00F71FB4"/>
    <w:rsid w:val="00F7263F"/>
    <w:rsid w:val="00F727CD"/>
    <w:rsid w:val="00F72A00"/>
    <w:rsid w:val="00F73070"/>
    <w:rsid w:val="00F736A5"/>
    <w:rsid w:val="00F7420C"/>
    <w:rsid w:val="00F768FB"/>
    <w:rsid w:val="00F769C1"/>
    <w:rsid w:val="00F76B1B"/>
    <w:rsid w:val="00F8044E"/>
    <w:rsid w:val="00F80608"/>
    <w:rsid w:val="00F844BA"/>
    <w:rsid w:val="00F844D8"/>
    <w:rsid w:val="00F86D49"/>
    <w:rsid w:val="00F91872"/>
    <w:rsid w:val="00F91A48"/>
    <w:rsid w:val="00F93620"/>
    <w:rsid w:val="00F94C36"/>
    <w:rsid w:val="00F973A1"/>
    <w:rsid w:val="00FA03F6"/>
    <w:rsid w:val="00FA06EA"/>
    <w:rsid w:val="00FA0F2C"/>
    <w:rsid w:val="00FA25F0"/>
    <w:rsid w:val="00FA26EA"/>
    <w:rsid w:val="00FA4729"/>
    <w:rsid w:val="00FA6EF5"/>
    <w:rsid w:val="00FB10D6"/>
    <w:rsid w:val="00FB26BF"/>
    <w:rsid w:val="00FB2891"/>
    <w:rsid w:val="00FB3260"/>
    <w:rsid w:val="00FB393D"/>
    <w:rsid w:val="00FB5951"/>
    <w:rsid w:val="00FB598E"/>
    <w:rsid w:val="00FB6394"/>
    <w:rsid w:val="00FB75EE"/>
    <w:rsid w:val="00FB7C06"/>
    <w:rsid w:val="00FB7D3E"/>
    <w:rsid w:val="00FB7EFB"/>
    <w:rsid w:val="00FC0928"/>
    <w:rsid w:val="00FC0AD3"/>
    <w:rsid w:val="00FC0C17"/>
    <w:rsid w:val="00FC2467"/>
    <w:rsid w:val="00FC2533"/>
    <w:rsid w:val="00FC5232"/>
    <w:rsid w:val="00FC52B4"/>
    <w:rsid w:val="00FC63A5"/>
    <w:rsid w:val="00FD1E0D"/>
    <w:rsid w:val="00FD1EA1"/>
    <w:rsid w:val="00FD54C5"/>
    <w:rsid w:val="00FE04F2"/>
    <w:rsid w:val="00FE1B01"/>
    <w:rsid w:val="00FE218B"/>
    <w:rsid w:val="00FE264D"/>
    <w:rsid w:val="00FE36A6"/>
    <w:rsid w:val="00FE4800"/>
    <w:rsid w:val="00FE5223"/>
    <w:rsid w:val="00FE5CCE"/>
    <w:rsid w:val="00FE6999"/>
    <w:rsid w:val="00FE7932"/>
    <w:rsid w:val="00FF0217"/>
    <w:rsid w:val="00FF1992"/>
    <w:rsid w:val="00FF1CAD"/>
    <w:rsid w:val="00FF43F2"/>
    <w:rsid w:val="00FF54E8"/>
    <w:rsid w:val="00FF60CC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C8A"/>
    <w:rPr>
      <w:sz w:val="24"/>
      <w:szCs w:val="24"/>
    </w:rPr>
  </w:style>
  <w:style w:type="paragraph" w:styleId="1">
    <w:name w:val="heading 1"/>
    <w:basedOn w:val="a"/>
    <w:next w:val="a"/>
    <w:qFormat/>
    <w:rsid w:val="0058738D"/>
    <w:pPr>
      <w:keepNext/>
      <w:ind w:firstLine="5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7B75"/>
    <w:pPr>
      <w:ind w:left="1980"/>
    </w:pPr>
    <w:rPr>
      <w:sz w:val="28"/>
    </w:rPr>
  </w:style>
  <w:style w:type="paragraph" w:styleId="3">
    <w:name w:val="Body Text Indent 3"/>
    <w:basedOn w:val="a"/>
    <w:rsid w:val="007C3A52"/>
    <w:pPr>
      <w:spacing w:after="120"/>
      <w:ind w:left="283"/>
    </w:pPr>
    <w:rPr>
      <w:sz w:val="16"/>
      <w:szCs w:val="16"/>
    </w:rPr>
  </w:style>
  <w:style w:type="paragraph" w:customStyle="1" w:styleId="31">
    <w:name w:val="Основной текст с отступом 31"/>
    <w:basedOn w:val="a"/>
    <w:rsid w:val="009E6769"/>
    <w:pPr>
      <w:widowControl w:val="0"/>
      <w:overflowPunct w:val="0"/>
      <w:autoSpaceDE w:val="0"/>
      <w:autoSpaceDN w:val="0"/>
      <w:adjustRightInd w:val="0"/>
      <w:ind w:left="-1418" w:firstLine="1418"/>
    </w:pPr>
    <w:rPr>
      <w:b/>
      <w:sz w:val="22"/>
      <w:szCs w:val="20"/>
      <w:u w:val="single"/>
    </w:rPr>
  </w:style>
  <w:style w:type="paragraph" w:styleId="a5">
    <w:name w:val="Body Text"/>
    <w:basedOn w:val="a"/>
    <w:link w:val="a6"/>
    <w:rsid w:val="002B09C8"/>
    <w:pPr>
      <w:widowControl w:val="0"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">
    <w:name w:val="Body Text Indent 2"/>
    <w:basedOn w:val="a"/>
    <w:link w:val="20"/>
    <w:rsid w:val="00C06C9E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994F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18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91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918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A1739"/>
  </w:style>
  <w:style w:type="paragraph" w:styleId="a8">
    <w:name w:val="Normal (Web)"/>
    <w:basedOn w:val="a"/>
    <w:uiPriority w:val="99"/>
    <w:rsid w:val="00560094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292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92B1A"/>
    <w:rPr>
      <w:sz w:val="24"/>
      <w:szCs w:val="24"/>
    </w:rPr>
  </w:style>
  <w:style w:type="paragraph" w:styleId="ab">
    <w:name w:val="footer"/>
    <w:basedOn w:val="a"/>
    <w:link w:val="ac"/>
    <w:rsid w:val="00292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92B1A"/>
    <w:rPr>
      <w:sz w:val="24"/>
      <w:szCs w:val="24"/>
    </w:rPr>
  </w:style>
  <w:style w:type="paragraph" w:styleId="ad">
    <w:name w:val="List Paragraph"/>
    <w:basedOn w:val="a"/>
    <w:uiPriority w:val="34"/>
    <w:qFormat/>
    <w:rsid w:val="005C449F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119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F0D90"/>
    <w:rPr>
      <w:sz w:val="28"/>
      <w:szCs w:val="24"/>
    </w:rPr>
  </w:style>
  <w:style w:type="character" w:customStyle="1" w:styleId="10">
    <w:name w:val="Основной текст Знак1"/>
    <w:uiPriority w:val="99"/>
    <w:rsid w:val="00CF0D9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ae">
    <w:name w:val="Прижатый влево"/>
    <w:basedOn w:val="a"/>
    <w:next w:val="a"/>
    <w:rsid w:val="004D6CBF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andard">
    <w:name w:val="Standard"/>
    <w:qFormat/>
    <w:rsid w:val="00DA184A"/>
    <w:pPr>
      <w:autoSpaceDN w:val="0"/>
      <w:textAlignment w:val="baseline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5B038B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BB3D55"/>
  </w:style>
  <w:style w:type="paragraph" w:customStyle="1" w:styleId="Default">
    <w:name w:val="Default"/>
    <w:rsid w:val="00CD73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a"/>
    <w:rsid w:val="001216DB"/>
    <w:pPr>
      <w:autoSpaceDN w:val="0"/>
      <w:jc w:val="right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051C0-4D0B-43A3-9A08-42454C8E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Grizli777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creator>Пользователь</dc:creator>
  <cp:lastModifiedBy>User</cp:lastModifiedBy>
  <cp:revision>3</cp:revision>
  <cp:lastPrinted>2021-03-18T10:15:00Z</cp:lastPrinted>
  <dcterms:created xsi:type="dcterms:W3CDTF">2025-02-24T08:09:00Z</dcterms:created>
  <dcterms:modified xsi:type="dcterms:W3CDTF">2025-02-24T08:10:00Z</dcterms:modified>
</cp:coreProperties>
</file>